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4"/>
          <w:szCs w:val="34"/>
        </w:rPr>
        <w:jc w:val="left"/>
        <w:spacing w:before="29"/>
        <w:ind w:left="3700"/>
      </w:pPr>
      <w:r>
        <w:rPr>
          <w:rFonts w:cs="Times New Roman" w:hAnsi="Times New Roman" w:eastAsia="Times New Roman" w:ascii="Times New Roman"/>
          <w:color w:val="FFFFFF"/>
          <w:spacing w:val="0"/>
          <w:w w:val="92"/>
          <w:sz w:val="34"/>
          <w:szCs w:val="34"/>
        </w:rPr>
        <w:t>KATHERINE</w:t>
      </w:r>
      <w:r>
        <w:rPr>
          <w:rFonts w:cs="Times New Roman" w:hAnsi="Times New Roman" w:eastAsia="Times New Roman" w:ascii="Times New Roman"/>
          <w:color w:val="FFFFFF"/>
          <w:spacing w:val="10"/>
          <w:w w:val="92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34"/>
          <w:szCs w:val="34"/>
        </w:rPr>
        <w:t>PAMELA</w:t>
      </w:r>
      <w:r>
        <w:rPr>
          <w:rFonts w:cs="Times New Roman" w:hAnsi="Times New Roman" w:eastAsia="Times New Roman" w:ascii="Times New Roman"/>
          <w:color w:val="FFFFFF"/>
          <w:spacing w:val="24"/>
          <w:w w:val="92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34"/>
          <w:szCs w:val="34"/>
        </w:rPr>
        <w:t>HERRERA</w:t>
      </w:r>
      <w:r>
        <w:rPr>
          <w:rFonts w:cs="Times New Roman" w:hAnsi="Times New Roman" w:eastAsia="Times New Roman" w:ascii="Times New Roman"/>
          <w:color w:val="FFFFFF"/>
          <w:spacing w:val="26"/>
          <w:w w:val="92"/>
          <w:sz w:val="34"/>
          <w:szCs w:val="3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34"/>
          <w:szCs w:val="34"/>
        </w:rPr>
        <w:t>AGUILAR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4"/>
          <w:szCs w:val="3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3700"/>
      </w:pPr>
      <w:r>
        <w:rPr>
          <w:rFonts w:cs="Times New Roman" w:hAnsi="Times New Roman" w:eastAsia="Times New Roman" w:ascii="Times New Roman"/>
          <w:color w:val="FFFFFF"/>
          <w:spacing w:val="0"/>
          <w:w w:val="96"/>
          <w:sz w:val="22"/>
          <w:szCs w:val="22"/>
        </w:rPr>
        <w:t>POLITÓLOGA.</w:t>
      </w:r>
      <w:r>
        <w:rPr>
          <w:rFonts w:cs="Times New Roman" w:hAnsi="Times New Roman" w:eastAsia="Times New Roman" w:ascii="Times New Roman"/>
          <w:color w:val="FFFFFF"/>
          <w:spacing w:val="4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MSc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FFFFFF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4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FFFFFF"/>
          <w:spacing w:val="-17"/>
          <w:w w:val="1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22"/>
          <w:szCs w:val="22"/>
        </w:rPr>
        <w:t>SEGURIDAD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19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22"/>
          <w:szCs w:val="22"/>
        </w:rPr>
        <w:t>Y</w:t>
      </w:r>
      <w:r>
        <w:rPr>
          <w:rFonts w:cs="Times New Roman" w:hAnsi="Times New Roman" w:eastAsia="Times New Roman" w:ascii="Times New Roman"/>
          <w:color w:val="FFFFFF"/>
          <w:spacing w:val="-8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22"/>
          <w:szCs w:val="22"/>
        </w:rPr>
        <w:t>DEFENSA</w:t>
      </w:r>
      <w:r>
        <w:rPr>
          <w:rFonts w:cs="Times New Roman" w:hAnsi="Times New Roman" w:eastAsia="Times New Roman" w:ascii="Times New Roman"/>
          <w:color w:val="FFFFFF"/>
          <w:spacing w:val="36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2"/>
          <w:szCs w:val="22"/>
        </w:rPr>
        <w:t>NACIONAL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2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27"/>
        <w:ind w:left="3967" w:right="4533"/>
      </w:pPr>
      <w:hyperlink r:id="rId4">
        <w:r>
          <w:rPr>
            <w:rFonts w:cs="Times New Roman" w:hAnsi="Times New Roman" w:eastAsia="Times New Roman" w:ascii="Times New Roman"/>
            <w:color w:val="FFFFFF"/>
            <w:w w:val="124"/>
            <w:sz w:val="18"/>
            <w:szCs w:val="18"/>
          </w:rPr>
          <w:t>knherrera</w:t>
        </w:r>
        <w:r>
          <w:rPr>
            <w:rFonts w:cs="Times New Roman" w:hAnsi="Times New Roman" w:eastAsia="Times New Roman" w:ascii="Times New Roman"/>
            <w:color w:val="FFFFFF"/>
            <w:w w:val="108"/>
            <w:sz w:val="18"/>
            <w:szCs w:val="18"/>
          </w:rPr>
          <w:t>@</w:t>
        </w:r>
        <w:r>
          <w:rPr>
            <w:rFonts w:cs="Times New Roman" w:hAnsi="Times New Roman" w:eastAsia="Times New Roman" w:ascii="Times New Roman"/>
            <w:color w:val="FFFFFF"/>
            <w:w w:val="130"/>
            <w:sz w:val="18"/>
            <w:szCs w:val="18"/>
          </w:rPr>
          <w:t>udlanet</w:t>
        </w:r>
        <w:r>
          <w:rPr>
            <w:rFonts w:cs="Times New Roman" w:hAnsi="Times New Roman" w:eastAsia="Times New Roman" w:ascii="Times New Roman"/>
            <w:color w:val="FFFFFF"/>
            <w:w w:val="72"/>
            <w:sz w:val="18"/>
            <w:szCs w:val="18"/>
          </w:rPr>
          <w:t>.</w:t>
        </w:r>
        <w:r>
          <w:rPr>
            <w:rFonts w:cs="Times New Roman" w:hAnsi="Times New Roman" w:eastAsia="Times New Roman" w:ascii="Times New Roman"/>
            <w:color w:val="FFFFFF"/>
            <w:w w:val="139"/>
            <w:sz w:val="18"/>
            <w:szCs w:val="18"/>
          </w:rPr>
          <w:t>ec</w:t>
        </w:r>
      </w:hyperlink>
      <w:r>
        <w:rPr>
          <w:rFonts w:cs="Times New Roman" w:hAnsi="Times New Roman" w:eastAsia="Times New Roman" w:ascii="Times New Roman"/>
          <w:color w:val="00000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68"/>
        <w:ind w:left="3966" w:right="378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022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5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952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13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393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10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59"/>
          <w:sz w:val="18"/>
          <w:szCs w:val="18"/>
        </w:rPr>
        <w:t>/</w:t>
      </w:r>
      <w:r>
        <w:rPr>
          <w:rFonts w:cs="Times New Roman" w:hAnsi="Times New Roman" w:eastAsia="Times New Roman" w:ascii="Times New Roman"/>
          <w:color w:val="FFFFFF"/>
          <w:spacing w:val="-23"/>
          <w:w w:val="159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18"/>
          <w:szCs w:val="18"/>
        </w:rPr>
        <w:t>+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18"/>
          <w:szCs w:val="18"/>
        </w:rPr>
        <w:t>5939</w:t>
      </w:r>
      <w:r>
        <w:rPr>
          <w:rFonts w:cs="Times New Roman" w:hAnsi="Times New Roman" w:eastAsia="Times New Roman" w:ascii="Times New Roman"/>
          <w:color w:val="FFFFFF"/>
          <w:spacing w:val="-2"/>
          <w:w w:val="12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18"/>
          <w:szCs w:val="18"/>
        </w:rPr>
        <w:t>9901</w:t>
      </w:r>
      <w:r>
        <w:rPr>
          <w:rFonts w:cs="Times New Roman" w:hAnsi="Times New Roman" w:eastAsia="Times New Roman" w:ascii="Times New Roman"/>
          <w:color w:val="FFFFFF"/>
          <w:spacing w:val="29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18"/>
          <w:szCs w:val="18"/>
        </w:rPr>
        <w:t>9942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68"/>
        <w:ind w:left="3964" w:right="3677"/>
      </w:pPr>
      <w:r>
        <w:rPr>
          <w:rFonts w:cs="Times New Roman" w:hAnsi="Times New Roman" w:eastAsia="Times New Roman" w:ascii="Times New Roman"/>
          <w:color w:val="FFFFFF"/>
          <w:spacing w:val="0"/>
          <w:w w:val="117"/>
          <w:sz w:val="18"/>
          <w:szCs w:val="18"/>
        </w:rPr>
        <w:t>Centro</w:t>
      </w:r>
      <w:r>
        <w:rPr>
          <w:rFonts w:cs="Times New Roman" w:hAnsi="Times New Roman" w:eastAsia="Times New Roman" w:ascii="Times New Roman"/>
          <w:color w:val="FFFFFF"/>
          <w:spacing w:val="31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7"/>
          <w:sz w:val="18"/>
          <w:szCs w:val="18"/>
        </w:rPr>
        <w:t>Histórico</w:t>
      </w:r>
      <w:r>
        <w:rPr>
          <w:rFonts w:cs="Times New Roman" w:hAnsi="Times New Roman" w:eastAsia="Times New Roman" w:ascii="Times New Roman"/>
          <w:color w:val="FFFFFF"/>
          <w:spacing w:val="-24"/>
          <w:w w:val="117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6"/>
          <w:sz w:val="18"/>
          <w:szCs w:val="18"/>
        </w:rPr>
        <w:t>Quito</w:t>
      </w:r>
      <w:r>
        <w:rPr>
          <w:rFonts w:cs="Times New Roman" w:hAnsi="Times New Roman" w:eastAsia="Times New Roman" w:ascii="Times New Roman"/>
          <w:color w:val="FFFFFF"/>
          <w:spacing w:val="0"/>
          <w:w w:val="155"/>
          <w:sz w:val="18"/>
          <w:szCs w:val="18"/>
        </w:rPr>
        <w:t>-</w:t>
      </w:r>
      <w:r>
        <w:rPr>
          <w:rFonts w:cs="Times New Roman" w:hAnsi="Times New Roman" w:eastAsia="Times New Roman" w:ascii="Times New Roman"/>
          <w:color w:val="FFFFFF"/>
          <w:spacing w:val="4"/>
          <w:w w:val="100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3"/>
          <w:sz w:val="18"/>
          <w:szCs w:val="18"/>
        </w:rPr>
        <w:t>Ecuador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before="68"/>
        <w:ind w:left="3966" w:right="5433"/>
      </w:pPr>
      <w:r>
        <w:pict>
          <v:group style="position:absolute;margin-left:220pt;margin-top:65.7523pt;width:71.612pt;height:16.5pt;mso-position-horizontal-relative:page;mso-position-vertical-relative:paragraph;z-index:-584" coordorigin="4400,1315" coordsize="1432,330">
            <v:shape style="position:absolute;left:4400;top:1315;width:1432;height:330" coordorigin="4400,1315" coordsize="1432,330" path="m4400,1315l4400,1645,5832,1645,5832,1315,4400,1315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18"/>
          <w:szCs w:val="18"/>
        </w:rPr>
        <w:t>Ecuatoriana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  <w:sectPr>
          <w:pgSz w:w="11920" w:h="16840"/>
          <w:pgMar w:top="1180" w:bottom="280" w:left="700" w:right="66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100" w:right="-56"/>
      </w:pPr>
      <w:r>
        <w:rPr>
          <w:rFonts w:cs="Times New Roman" w:hAnsi="Times New Roman" w:eastAsia="Times New Roman" w:ascii="Times New Roman"/>
          <w:color w:val="999999"/>
          <w:spacing w:val="20"/>
          <w:w w:val="93"/>
          <w:sz w:val="24"/>
          <w:szCs w:val="24"/>
        </w:rPr>
        <w:t>IDIOMA</w:t>
      </w:r>
      <w:r>
        <w:rPr>
          <w:rFonts w:cs="Times New Roman" w:hAnsi="Times New Roman" w:eastAsia="Times New Roman" w:ascii="Times New Roman"/>
          <w:color w:val="999999"/>
          <w:spacing w:val="0"/>
          <w:w w:val="93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sectPr>
          <w:type w:val="continuous"/>
          <w:pgSz w:w="11920" w:h="16840"/>
          <w:pgMar w:top="1180" w:bottom="280" w:left="700" w:right="660"/>
          <w:cols w:num="2" w:equalWidth="off">
            <w:col w:w="1205" w:space="2575"/>
            <w:col w:w="678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20"/>
          <w:w w:val="94"/>
          <w:sz w:val="24"/>
          <w:szCs w:val="24"/>
        </w:rPr>
        <w:t>ESTUDIO</w:t>
      </w:r>
      <w:r>
        <w:rPr>
          <w:rFonts w:cs="Times New Roman" w:hAnsi="Times New Roman" w:eastAsia="Times New Roman" w:ascii="Times New Roman"/>
          <w:color w:val="FFFFFF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  <w:sectPr>
          <w:type w:val="continuous"/>
          <w:pgSz w:w="11920" w:h="16840"/>
          <w:pgMar w:top="1180" w:bottom="280" w:left="700" w:right="66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ind w:left="100" w:right="-50"/>
      </w:pP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Spanish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MAGISTER</w:t>
      </w:r>
      <w:r>
        <w:rPr>
          <w:rFonts w:cs="Times New Roman" w:hAnsi="Times New Roman" w:eastAsia="Times New Roman" w:ascii="Times New Roman"/>
          <w:spacing w:val="4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3"/>
          <w:w w:val="9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right="-50"/>
      </w:pP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33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700" w:right="660"/>
          <w:cols w:num="3" w:equalWidth="off">
            <w:col w:w="886" w:space="2814"/>
            <w:col w:w="3277" w:space="2392"/>
            <w:col w:w="119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2017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color w:val="FFFFFF"/>
          <w:spacing w:val="0"/>
          <w:w w:val="111"/>
          <w:sz w:val="20"/>
          <w:szCs w:val="20"/>
        </w:rPr>
        <w:t>English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French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6"/>
      </w:pPr>
      <w:r>
        <w:pict>
          <v:shape type="#_x0000_t202" style="position:absolute;margin-left:50.5pt;margin-top:21.6781pt;width:506.78pt;height:75pt;mso-position-horizontal-relative:page;mso-position-vertical-relative:paragraph;z-index:-58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3" w:hRule="exact"/>
                    </w:trPr>
                    <w:tc>
                      <w:tcPr>
                        <w:tcW w:w="2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93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21"/>
                            <w:sz w:val="20"/>
                            <w:szCs w:val="20"/>
                          </w:rPr>
                          <w:t>Trabajo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5"/>
                            <w:w w:val="121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30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4"/>
                            <w:w w:val="13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30"/>
                            <w:sz w:val="20"/>
                            <w:szCs w:val="20"/>
                          </w:rPr>
                          <w:t>equipo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3"/>
                          <w:ind w:lef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6"/>
                            <w:sz w:val="20"/>
                            <w:szCs w:val="20"/>
                          </w:rPr>
                          <w:t>POLITÓLOGA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96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5"/>
                            <w:sz w:val="20"/>
                            <w:szCs w:val="20"/>
                          </w:rPr>
                          <w:t>INTERNACIONALISTA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63"/>
                          <w:ind w:left="453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2010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5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3"/>
                            <w:w w:val="15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4"/>
                            <w:sz w:val="20"/>
                            <w:szCs w:val="20"/>
                          </w:rPr>
                          <w:t>2015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13" w:hRule="exact"/>
                    </w:trPr>
                    <w:tc>
                      <w:tcPr>
                        <w:tcW w:w="2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before="16" w:lineRule="exact" w:line="200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17"/>
                            <w:sz w:val="20"/>
                            <w:szCs w:val="20"/>
                          </w:rPr>
                          <w:t>Iniciativa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3"/>
                            <w:w w:val="11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14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23"/>
                            <w:sz w:val="20"/>
                            <w:szCs w:val="20"/>
                          </w:rPr>
                          <w:t>facilidad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-6"/>
                            <w:w w:val="123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37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7"/>
                            <w:sz w:val="20"/>
                            <w:szCs w:val="20"/>
                          </w:rPr>
                          <w:t>GRADUADA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97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9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CIENCIAS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20"/>
                            <w:szCs w:val="20"/>
                          </w:rPr>
                          <w:t>POLÍTICAS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1"/>
                            <w:w w:val="92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2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45"/>
                          <w:ind w:lef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95"/>
                            <w:sz w:val="20"/>
                            <w:szCs w:val="20"/>
                          </w:rPr>
                          <w:t>RELACIONES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9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  <w:t>INTERNACIONALES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2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20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26"/>
                            <w:sz w:val="20"/>
                            <w:szCs w:val="20"/>
                          </w:rPr>
                          <w:t>aprendizaje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before="23"/>
                          <w:ind w:lef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90"/>
                            <w:sz w:val="20"/>
                            <w:szCs w:val="20"/>
                          </w:rPr>
                          <w:t>UNIVERSIDAD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1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9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10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90"/>
                            <w:sz w:val="20"/>
                            <w:szCs w:val="20"/>
                          </w:rPr>
                          <w:t>LAS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-1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90"/>
                            <w:sz w:val="20"/>
                            <w:szCs w:val="20"/>
                          </w:rPr>
                          <w:t>AMÉRICAS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41"/>
                            <w:w w:val="9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126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87"/>
                            <w:sz w:val="20"/>
                            <w:szCs w:val="20"/>
                          </w:rPr>
                          <w:t>UDLA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126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69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5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666666"/>
                            <w:spacing w:val="0"/>
                            <w:w w:val="123"/>
                            <w:sz w:val="20"/>
                            <w:szCs w:val="20"/>
                          </w:rPr>
                          <w:t>Presencial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338" w:hRule="exact"/>
                    </w:trPr>
                    <w:tc>
                      <w:tcPr>
                        <w:tcW w:w="28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5"/>
                            <w:szCs w:val="15"/>
                          </w:rPr>
                          <w:jc w:val="left"/>
                          <w:spacing w:before="6" w:lineRule="exact" w:line="140"/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spacing w:lineRule="exact" w:line="180"/>
                          <w:ind w:left="40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20"/>
                            <w:position w:val="-4"/>
                            <w:sz w:val="20"/>
                            <w:szCs w:val="20"/>
                          </w:rPr>
                          <w:t>Responsabilidad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48"/>
                            <w:w w:val="120"/>
                            <w:position w:val="-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pacing w:val="0"/>
                            <w:w w:val="120"/>
                            <w:position w:val="-4"/>
                            <w:sz w:val="20"/>
                            <w:szCs w:val="20"/>
                          </w:rPr>
                          <w:t>y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573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Times New Roman" w:hAnsi="Times New Roman" w:eastAsia="Times New Roman" w:ascii="Times New Roman"/>
                            <w:sz w:val="20"/>
                            <w:szCs w:val="20"/>
                          </w:rPr>
                          <w:jc w:val="left"/>
                          <w:ind w:left="535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20"/>
                            <w:szCs w:val="20"/>
                          </w:rPr>
                          <w:t>Tesis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1"/>
                            <w:w w:val="12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4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4"/>
                            <w:w w:val="124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6"/>
                            <w:sz w:val="20"/>
                            <w:szCs w:val="20"/>
                          </w:rPr>
                          <w:t>Investigación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75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20"/>
                            <w:szCs w:val="20"/>
                          </w:rPr>
                          <w:t>Defensa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32"/>
                            <w:w w:val="12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29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29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34"/>
                            <w:sz w:val="20"/>
                            <w:szCs w:val="20"/>
                          </w:rPr>
                          <w:t>grado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88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color w:val="999999"/>
          <w:spacing w:val="20"/>
          <w:w w:val="89"/>
          <w:sz w:val="24"/>
          <w:szCs w:val="24"/>
        </w:rPr>
        <w:t>FORTALEZA</w:t>
      </w:r>
      <w:r>
        <w:rPr>
          <w:rFonts w:cs="Times New Roman" w:hAnsi="Times New Roman" w:eastAsia="Times New Roman" w:ascii="Times New Roman"/>
          <w:color w:val="999999"/>
          <w:spacing w:val="0"/>
          <w:w w:val="89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right="328"/>
      </w:pPr>
      <w:r>
        <w:br w:type="column"/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color w:val="666666"/>
          <w:spacing w:val="-1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7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color w:val="666666"/>
          <w:spacing w:val="9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color w:val="666666"/>
          <w:spacing w:val="38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NACIONALES</w:t>
      </w:r>
      <w:r>
        <w:rPr>
          <w:rFonts w:cs="Times New Roman" w:hAnsi="Times New Roman" w:eastAsia="Times New Roman" w:ascii="Times New Roman"/>
          <w:color w:val="666666"/>
          <w:spacing w:val="35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IAEN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color w:val="666666"/>
          <w:spacing w:val="1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POSTGRADO</w:t>
      </w:r>
      <w:r>
        <w:rPr>
          <w:rFonts w:cs="Times New Roman" w:hAnsi="Times New Roman" w:eastAsia="Times New Roman" w:ascii="Times New Roman"/>
          <w:color w:val="666666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666666"/>
          <w:spacing w:val="13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4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Presencial</w:t>
      </w:r>
      <w:r>
        <w:rPr>
          <w:rFonts w:cs="Times New Roman" w:hAnsi="Times New Roman" w:eastAsia="Times New Roman" w:ascii="Times New Roman"/>
          <w:color w:val="666666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20"/>
          <w:szCs w:val="20"/>
        </w:rPr>
        <w:t>Tiempo</w:t>
      </w:r>
      <w:r>
        <w:rPr>
          <w:rFonts w:cs="Times New Roman" w:hAnsi="Times New Roman" w:eastAsia="Times New Roman" w:ascii="Times New Roman"/>
          <w:color w:val="666666"/>
          <w:spacing w:val="-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Completo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right="2574"/>
      </w:pP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Tesis</w:t>
      </w:r>
      <w:r>
        <w:rPr>
          <w:rFonts w:cs="Times New Roman" w:hAnsi="Times New Roman" w:eastAsia="Times New Roman" w:ascii="Times New Roman"/>
          <w:spacing w:val="-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0"/>
          <w:w w:val="17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grado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right="10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1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grupos</w:t>
      </w:r>
      <w:r>
        <w:rPr>
          <w:rFonts w:cs="Times New Roman" w:hAnsi="Times New Roman" w:eastAsia="Times New Roman" w:ascii="Times New Roman"/>
          <w:spacing w:val="3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élite</w:t>
      </w:r>
      <w:r>
        <w:rPr>
          <w:rFonts w:cs="Times New Roman" w:hAnsi="Times New Roman" w:eastAsia="Times New Roman" w:ascii="Times New Roman"/>
          <w:spacing w:val="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combate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Policía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87"/>
        <w:ind w:right="106"/>
        <w:sectPr>
          <w:type w:val="continuous"/>
          <w:pgSz w:w="11920" w:h="16840"/>
          <w:pgMar w:top="1180" w:bottom="280" w:left="700" w:right="660"/>
          <w:cols w:num="2" w:equalWidth="off">
            <w:col w:w="1672" w:space="2028"/>
            <w:col w:w="6860"/>
          </w:cols>
        </w:sectPr>
      </w:pP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*Graduada</w:t>
      </w:r>
      <w:r>
        <w:rPr>
          <w:rFonts w:cs="Times New Roman" w:hAnsi="Times New Roman" w:eastAsia="Times New Roman" w:ascii="Times New Roman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honores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tesis</w:t>
      </w:r>
      <w:r>
        <w:rPr>
          <w:rFonts w:cs="Times New Roman" w:hAnsi="Times New Roman" w:eastAsia="Times New Roman" w:ascii="Times New Roman"/>
          <w:spacing w:val="-3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grado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recomendada</w:t>
      </w:r>
      <w:r>
        <w:rPr>
          <w:rFonts w:cs="Times New Roman" w:hAnsi="Times New Roman" w:eastAsia="Times New Roman" w:ascii="Times New Roman"/>
          <w:spacing w:val="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aprobada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lectores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libro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180" w:bottom="280" w:left="700" w:right="66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0"/>
      </w:pP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disciplina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0" w:right="-50"/>
      </w:pPr>
      <w:r>
        <w:rPr>
          <w:rFonts w:cs="Times New Roman" w:hAnsi="Times New Roman" w:eastAsia="Times New Roman" w:ascii="Times New Roman"/>
          <w:color w:val="FFFFFF"/>
          <w:spacing w:val="0"/>
          <w:w w:val="123"/>
          <w:sz w:val="20"/>
          <w:szCs w:val="20"/>
        </w:rPr>
        <w:t>Pensamiento</w:t>
      </w:r>
      <w:r>
        <w:rPr>
          <w:rFonts w:cs="Times New Roman" w:hAnsi="Times New Roman" w:eastAsia="Times New Roman" w:ascii="Times New Roman"/>
          <w:color w:val="FFFFFF"/>
          <w:spacing w:val="3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3"/>
          <w:sz w:val="20"/>
          <w:szCs w:val="20"/>
        </w:rPr>
        <w:t>crítico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right="10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5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paso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narcotráfico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6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interna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sectPr>
          <w:type w:val="continuous"/>
          <w:pgSz w:w="11920" w:h="16840"/>
          <w:pgMar w:top="1180" w:bottom="280" w:left="700" w:right="660"/>
          <w:cols w:num="2" w:equalWidth="off">
            <w:col w:w="2316" w:space="1384"/>
            <w:col w:w="686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*Tesis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publicada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mención</w:t>
      </w:r>
      <w:r>
        <w:rPr>
          <w:rFonts w:cs="Times New Roman" w:hAnsi="Times New Roman" w:eastAsia="Times New Roman" w:ascii="Times New Roman"/>
          <w:spacing w:val="-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2" w:lineRule="exact" w:line="140"/>
        <w:sectPr>
          <w:type w:val="continuous"/>
          <w:pgSz w:w="11920" w:h="16840"/>
          <w:pgMar w:top="1180" w:bottom="280" w:left="700" w:right="660"/>
        </w:sectPr>
      </w:pPr>
      <w:r>
        <w:rPr>
          <w:sz w:val="14"/>
          <w:szCs w:val="14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50"/>
      </w:pP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Lealtad</w:t>
      </w:r>
      <w:r>
        <w:rPr>
          <w:rFonts w:cs="Times New Roman" w:hAnsi="Times New Roman" w:eastAsia="Times New Roman" w:ascii="Times New Roman"/>
          <w:color w:val="FFFFFF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resiliencia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tLeast" w:line="260"/>
        <w:ind w:left="35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17"/>
          <w:sz w:val="20"/>
          <w:szCs w:val="20"/>
        </w:rPr>
        <w:t>Liderazgo</w:t>
      </w:r>
      <w:r>
        <w:rPr>
          <w:rFonts w:cs="Times New Roman" w:hAnsi="Times New Roman" w:eastAsia="Times New Roman" w:ascii="Times New Roman"/>
          <w:color w:val="FFFFFF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agilidad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emocional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right="-3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DIPLOMADO</w:t>
      </w:r>
      <w:r>
        <w:rPr>
          <w:rFonts w:cs="Times New Roman" w:hAnsi="Times New Roman" w:eastAsia="Times New Roman" w:ascii="Times New Roman"/>
          <w:spacing w:val="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ESPECIALIZADO</w:t>
      </w:r>
      <w:r>
        <w:rPr>
          <w:rFonts w:cs="Times New Roman" w:hAnsi="Times New Roman" w:eastAsia="Times New Roman" w:ascii="Times New Roman"/>
          <w:spacing w:val="4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GEOPOLÍTICA</w:t>
      </w:r>
      <w:r>
        <w:rPr>
          <w:rFonts w:cs="Times New Roman" w:hAnsi="Times New Roman" w:eastAsia="Times New Roman" w:ascii="Times New Roman"/>
          <w:spacing w:val="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CRIMEN</w:t>
      </w:r>
      <w:r>
        <w:rPr>
          <w:rFonts w:cs="Times New Roman" w:hAnsi="Times New Roman" w:eastAsia="Times New Roman" w:ascii="Times New Roman"/>
          <w:spacing w:val="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700" w:right="660"/>
          <w:cols w:num="3" w:equalWidth="off">
            <w:col w:w="2385" w:space="1315"/>
            <w:col w:w="3521" w:space="1211"/>
            <w:col w:w="212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abr</w:t>
      </w:r>
      <w:r>
        <w:rPr>
          <w:rFonts w:cs="Times New Roman" w:hAnsi="Times New Roman" w:eastAsia="Times New Roman" w:ascii="Times New Roman"/>
          <w:spacing w:val="-1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56"/>
      </w:pPr>
      <w:r>
        <w:rPr>
          <w:rFonts w:cs="Times New Roman" w:hAnsi="Times New Roman" w:eastAsia="Times New Roman" w:ascii="Times New Roman"/>
          <w:color w:val="999999"/>
          <w:spacing w:val="20"/>
          <w:w w:val="88"/>
          <w:sz w:val="24"/>
          <w:szCs w:val="24"/>
        </w:rPr>
        <w:t>HABILIDADE</w:t>
      </w:r>
      <w:r>
        <w:rPr>
          <w:rFonts w:cs="Times New Roman" w:hAnsi="Times New Roman" w:eastAsia="Times New Roman" w:ascii="Times New Roman"/>
          <w:color w:val="999999"/>
          <w:spacing w:val="0"/>
          <w:w w:val="88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 w:lineRule="exact" w:line="260"/>
        <w:ind w:right="110"/>
        <w:sectPr>
          <w:type w:val="continuous"/>
          <w:pgSz w:w="11920" w:h="16840"/>
          <w:pgMar w:top="1180" w:bottom="280" w:left="700" w:right="660"/>
          <w:cols w:num="2" w:equalWidth="off">
            <w:col w:w="1748" w:space="1952"/>
            <w:col w:w="68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color w:val="666666"/>
          <w:spacing w:val="1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color w:val="666666"/>
          <w:spacing w:val="27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JALISCO</w:t>
      </w:r>
      <w:r>
        <w:rPr>
          <w:rFonts w:cs="Times New Roman" w:hAnsi="Times New Roman" w:eastAsia="Times New Roman" w:ascii="Times New Roman"/>
          <w:color w:val="666666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-5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CENTRO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22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14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ESTRATEGIAS</w:t>
      </w:r>
      <w:r>
        <w:rPr>
          <w:rFonts w:cs="Times New Roman" w:hAnsi="Times New Roman" w:eastAsia="Times New Roman" w:ascii="Times New Roman"/>
          <w:color w:val="666666"/>
          <w:spacing w:val="38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-3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POLÍTICAS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8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PUBLICAS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6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6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20"/>
          <w:szCs w:val="20"/>
        </w:rPr>
        <w:t>ARGENTINA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Argentina</w:t>
      </w:r>
      <w:r>
        <w:rPr>
          <w:rFonts w:cs="Times New Roman" w:hAnsi="Times New Roman" w:eastAsia="Times New Roman" w:ascii="Times New Roman"/>
          <w:color w:val="666666"/>
          <w:spacing w:val="-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20"/>
          <w:szCs w:val="20"/>
        </w:rPr>
        <w:t>México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color w:val="000000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color w:val="000000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Paper</w:t>
      </w:r>
      <w:r>
        <w:rPr>
          <w:rFonts w:cs="Times New Roman" w:hAnsi="Times New Roman" w:eastAsia="Times New Roman" w:ascii="Times New Roman"/>
          <w:color w:val="000000"/>
          <w:spacing w:val="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color w:val="000000"/>
          <w:spacing w:val="1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Crimen</w:t>
      </w:r>
      <w:r>
        <w:rPr>
          <w:rFonts w:cs="Times New Roman" w:hAnsi="Times New Roman" w:eastAsia="Times New Roman" w:ascii="Times New Roman"/>
          <w:color w:val="000000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color w:val="000000"/>
          <w:spacing w:val="-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000000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0"/>
          <w:szCs w:val="20"/>
        </w:rPr>
        <w:t>Brasil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Consultora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Investigadora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académica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right="-34"/>
      </w:pP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DIPLOMADO</w:t>
      </w:r>
      <w:r>
        <w:rPr>
          <w:rFonts w:cs="Times New Roman" w:hAnsi="Times New Roman" w:eastAsia="Times New Roman" w:ascii="Times New Roman"/>
          <w:spacing w:val="16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-12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40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1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DELITO</w:t>
      </w:r>
      <w:r>
        <w:rPr>
          <w:rFonts w:cs="Times New Roman" w:hAnsi="Times New Roman" w:eastAsia="Times New Roman" w:ascii="Times New Roman"/>
          <w:spacing w:val="0"/>
          <w:w w:val="79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type w:val="continuous"/>
          <w:pgSz w:w="11920" w:h="16840"/>
          <w:pgMar w:top="1180" w:bottom="280" w:left="700" w:right="660"/>
          <w:cols w:num="3" w:equalWidth="off">
            <w:col w:w="2775" w:space="925"/>
            <w:col w:w="3836" w:space="1815"/>
            <w:col w:w="120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100"/>
      </w:pPr>
      <w:r>
        <w:pict>
          <v:group style="position:absolute;margin-left:0pt;margin-top:0pt;width:565.38pt;height:841.89pt;mso-position-horizontal-relative:page;mso-position-vertical-relative:page;z-index:-585" coordorigin="0,0" coordsize="11308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v:shape style="position:absolute;left:600;top:600;width:10706;height:3714" coordorigin="600,600" coordsize="10706,3714" path="m600,600l600,4314,11306,4314,11306,600,600,600xe" filled="t" fillcolor="#FFFFFF" stroked="f">
              <v:path arrowok="t"/>
              <v:fill/>
            </v:shape>
            <v:shape style="position:absolute;left:800;top:800;width:10306;height:3314" coordorigin="800,800" coordsize="10306,3314" path="m800,800l800,4114,11106,4114,11106,800,800,800xe" filled="t" fillcolor="#427599" stroked="f">
              <v:path arrowok="t"/>
              <v:fill/>
            </v:shape>
            <v:shape style="position:absolute;left:1340;top:1140;width:2120;height:2120" coordorigin="1340,1140" coordsize="2120,2120" path="m2400,1140l2313,1144,2228,1154,2145,1171,2065,1194,1988,1223,1913,1258,1842,1299,1774,1345,1710,1395,1651,1451,1595,1510,1545,1574,1499,1642,1458,1713,1423,1788,1394,1865,1371,1945,1354,2028,1344,2113,1340,2200,1344,2287,1354,2372,1371,2455,1394,2535,1423,2612,1458,2687,1499,2758,1545,2826,1595,2890,1651,2949,1710,3005,1774,3055,1842,3101,1913,3142,1988,3177,2065,3206,2145,3229,2228,3246,2313,3256,2400,3260,2487,3256,2572,3246,2655,3229,2735,3206,2812,3177,2887,3142,2958,3101,3026,3055,3090,3005,3149,2949,3205,2890,3255,2826,3301,2758,3342,2687,3377,2612,3406,2535,3429,2455,3446,2372,3456,2287,3460,2200,3456,2113,3446,2028,3429,1945,3406,1865,3377,1788,3342,1713,3301,1642,3255,1574,3205,1510,3149,1451,3090,1395,3026,1345,2958,1299,2887,1258,2812,1223,2735,1194,2655,1171,2572,1154,2487,1144,2400,1140xe" filled="t" fillcolor="#FFFFFF" stroked="f">
              <v:path arrowok="t"/>
              <v:fill/>
            </v:shape>
            <v:shape style="position:absolute;left:1400;top:1200;width:2000;height:2000" coordorigin="1400,1200" coordsize="2000,2000" path="m2400,1200l2318,1203,2238,1213,2160,1229,2084,1251,2011,1279,1941,1312,1873,1350,1810,1393,1749,1441,1693,1493,1641,1549,1593,1610,1550,1673,1512,1741,1479,1811,1451,1884,1429,1960,1413,2038,1403,2118,1400,2200,1403,2282,1413,2362,1429,2440,1451,2516,1479,2589,1512,2659,1550,2727,1593,2790,1641,2851,1693,2907,1749,2959,1810,3007,1873,3050,1941,3088,2011,3121,2084,3149,2160,3171,2238,3187,2318,3197,2400,3200,2482,3197,2562,3187,2640,3171,2716,3149,2789,3121,2859,3088,2927,3050,2990,3007,3051,2959,3107,2907,3159,2851,3207,2790,3250,2727,3288,2659,3321,2589,3349,2516,3371,2440,3387,2362,3397,2282,3400,2200,3397,2118,3387,2038,3371,1960,3349,1884,3321,1811,3288,1741,3250,1673,3207,1610,3159,1549,3107,1493,3051,1441,2990,1393,2927,1350,2859,1312,2789,1279,2716,1251,2640,1229,2562,1213,2482,1203,2400,1200xe" filled="t" fillcolor="#FFFFFF" stroked="f">
              <v:path arrowok="t"/>
              <v:fill/>
            </v:shape>
            <v:shape type="#_x0000_t75" style="position:absolute;left:1400;top:1200;width:2000;height:2000">
              <v:imagedata o:title="" r:id="rId5"/>
            </v:shape>
            <v:shape type="#_x0000_t75" style="position:absolute;left:4400;top:2662;width:180;height:180">
              <v:imagedata o:title="" r:id="rId6"/>
            </v:shape>
            <v:shape type="#_x0000_t75" style="position:absolute;left:4400;top:2937;width:180;height:180">
              <v:imagedata o:title="" r:id="rId7"/>
            </v:shape>
            <v:shape type="#_x0000_t75" style="position:absolute;left:4389;top:3212;width:203;height:180">
              <v:imagedata o:title="" r:id="rId8"/>
            </v:shape>
            <v:shape type="#_x0000_t75" style="position:absolute;left:4400;top:3487;width:180;height:180">
              <v:imagedata o:title="" r:id="rId9"/>
            </v:shape>
            <v:shape style="position:absolute;left:800;top:5657;width:2800;height:0" coordorigin="800,5657" coordsize="2800,0" path="m800,5657l3600,5657e" filled="f" stroked="t" strokeweight="4.1pt" strokecolor="#427599">
              <v:path arrowok="t"/>
            </v:shape>
            <v:shape style="position:absolute;left:800;top:6407;width:2240;height:0" coordorigin="800,6407" coordsize="2240,0" path="m800,6407l3040,6407e" filled="f" stroked="t" strokeweight="4.1pt" strokecolor="#427599">
              <v:path arrowok="t"/>
            </v:shape>
            <v:shape style="position:absolute;left:3040;top:6407;width:560;height:0" coordorigin="3040,6407" coordsize="560,0" path="m3040,6407l3600,6407e" filled="f" stroked="t" strokeweight="4.1pt" strokecolor="#FFFFFF">
              <v:path arrowok="t"/>
            </v:shape>
            <v:shape style="position:absolute;left:800;top:7157;width:1120;height:0" coordorigin="800,7157" coordsize="1120,0" path="m800,7157l1920,7157e" filled="f" stroked="t" strokeweight="4.1pt" strokecolor="#427599">
              <v:path arrowok="t"/>
            </v:shape>
            <v:shape style="position:absolute;left:1920;top:7157;width:1680;height:0" coordorigin="1920,7157" coordsize="1680,0" path="m1920,7157l3600,7157e" filled="f" stroked="t" strokeweight="4.1pt" strokecolor="#FFFFFF">
              <v:path arrowok="t"/>
            </v:shape>
            <v:shape style="position:absolute;left:800;top:8287;width:150;height:150" coordorigin="800,8287" coordsize="150,150" path="m800,8287l800,8437,950,8437,950,8287,800,8287xe" filled="t" fillcolor="#427599" stroked="f">
              <v:path arrowok="t"/>
              <v:fill/>
            </v:shape>
            <v:shape style="position:absolute;left:800;top:8762;width:150;height:150" coordorigin="800,8762" coordsize="150,150" path="m800,8762l800,8912,950,8912,950,8762,800,8762xe" filled="t" fillcolor="#427599" stroked="f">
              <v:path arrowok="t"/>
              <v:fill/>
            </v:shape>
            <v:shape style="position:absolute;left:800;top:9512;width:150;height:150" coordorigin="800,9512" coordsize="150,150" path="m800,9512l800,9662,950,9662,950,9512,800,9512xe" filled="t" fillcolor="#427599" stroked="f">
              <v:path arrowok="t"/>
              <v:fill/>
            </v:shape>
            <v:shape style="position:absolute;left:800;top:10262;width:150;height:150" coordorigin="800,10262" coordsize="150,150" path="m800,10262l800,10412,950,10412,950,10262,800,10262xe" filled="t" fillcolor="#427599" stroked="f">
              <v:path arrowok="t"/>
              <v:fill/>
            </v:shape>
            <v:shape style="position:absolute;left:800;top:10737;width:150;height:150" coordorigin="800,10737" coordsize="150,150" path="m800,10737l800,10887,950,10887,950,10737,800,10737xe" filled="t" fillcolor="#427599" stroked="f">
              <v:path arrowok="t"/>
              <v:fill/>
            </v:shape>
            <v:shape style="position:absolute;left:800;top:11212;width:150;height:150" coordorigin="800,11212" coordsize="150,150" path="m800,11212l800,11362,950,11362,950,11212,800,11212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7"/>
          <w:position w:val="1"/>
          <w:sz w:val="20"/>
          <w:szCs w:val="20"/>
        </w:rPr>
        <w:t>Experta</w:t>
      </w:r>
      <w:r>
        <w:rPr>
          <w:rFonts w:cs="Times New Roman" w:hAnsi="Times New Roman" w:eastAsia="Times New Roman" w:ascii="Times New Roman"/>
          <w:color w:val="FFFFFF"/>
          <w:spacing w:val="-3"/>
          <w:w w:val="117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position w:val="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-11"/>
          <w:w w:val="133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position w:val="1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color w:val="FFFFFF"/>
          <w:spacing w:val="-28"/>
          <w:w w:val="133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position w:val="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100" w:right="-50"/>
      </w:pPr>
      <w:r>
        <w:rPr>
          <w:rFonts w:cs="Times New Roman" w:hAnsi="Times New Roman" w:eastAsia="Times New Roman" w:ascii="Times New Roman"/>
          <w:color w:val="FFFFFF"/>
          <w:spacing w:val="0"/>
          <w:w w:val="134"/>
          <w:sz w:val="20"/>
          <w:szCs w:val="20"/>
        </w:rPr>
        <w:t>entidades</w:t>
      </w:r>
      <w:r>
        <w:rPr>
          <w:rFonts w:cs="Times New Roman" w:hAnsi="Times New Roman" w:eastAsia="Times New Roman" w:ascii="Times New Roman"/>
          <w:color w:val="FFFFFF"/>
          <w:spacing w:val="-27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-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Fuerza</w:t>
      </w:r>
      <w:r>
        <w:rPr>
          <w:rFonts w:cs="Times New Roman" w:hAnsi="Times New Roman" w:eastAsia="Times New Roman" w:ascii="Times New Roman"/>
          <w:color w:val="FFFFFF"/>
          <w:spacing w:val="-1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72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Especialista</w:t>
      </w:r>
      <w:r>
        <w:rPr>
          <w:rFonts w:cs="Times New Roman" w:hAnsi="Times New Roman" w:eastAsia="Times New Roman" w:ascii="Times New Roman"/>
          <w:color w:val="FFFFFF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5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color w:val="FFFFFF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color w:val="FFFFFF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FFFFFF"/>
          <w:spacing w:val="0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508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Amenazas</w:t>
      </w:r>
      <w:r>
        <w:rPr>
          <w:rFonts w:cs="Times New Roman" w:hAnsi="Times New Roman" w:eastAsia="Times New Roman" w:ascii="Times New Roman"/>
          <w:color w:val="FFFFFF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3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8"/>
          <w:sz w:val="20"/>
          <w:szCs w:val="20"/>
        </w:rPr>
        <w:t>Crimen</w:t>
      </w:r>
      <w:r>
        <w:rPr>
          <w:rFonts w:cs="Times New Roman" w:hAnsi="Times New Roman" w:eastAsia="Times New Roman" w:ascii="Times New Roman"/>
          <w:color w:val="FFFFFF"/>
          <w:spacing w:val="1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8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color w:val="FFFFFF"/>
          <w:spacing w:val="52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3"/>
      </w:pPr>
      <w:r>
        <w:br w:type="column"/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Adela</w:t>
      </w:r>
      <w:r>
        <w:rPr>
          <w:rFonts w:cs="Times New Roman" w:hAnsi="Times New Roman" w:eastAsia="Times New Roman" w:ascii="Times New Roman"/>
          <w:color w:val="666666"/>
          <w:spacing w:val="-1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Cornejo</w:t>
      </w:r>
      <w:r>
        <w:rPr>
          <w:rFonts w:cs="Times New Roman" w:hAnsi="Times New Roman" w:eastAsia="Times New Roman" w:ascii="Times New Roman"/>
          <w:color w:val="666666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color w:val="666666"/>
          <w:spacing w:val="-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1"/>
          <w:sz w:val="20"/>
          <w:szCs w:val="20"/>
        </w:rPr>
        <w:t>México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color w:val="666666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666666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conjunto</w:t>
      </w:r>
      <w:r>
        <w:rPr>
          <w:rFonts w:cs="Times New Roman" w:hAnsi="Times New Roman" w:eastAsia="Times New Roman" w:ascii="Times New Roman"/>
          <w:color w:val="666666"/>
          <w:spacing w:val="-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color w:val="666666"/>
          <w:spacing w:val="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</w:pPr>
      <w:r>
        <w:rPr>
          <w:rFonts w:cs="Times New Roman" w:hAnsi="Times New Roman" w:eastAsia="Times New Roman" w:ascii="Times New Roman"/>
          <w:color w:val="666666"/>
          <w:spacing w:val="0"/>
          <w:w w:val="120"/>
          <w:sz w:val="20"/>
          <w:szCs w:val="20"/>
        </w:rPr>
        <w:t>Centro</w:t>
      </w:r>
      <w:r>
        <w:rPr>
          <w:rFonts w:cs="Times New Roman" w:hAnsi="Times New Roman" w:eastAsia="Times New Roman" w:ascii="Times New Roman"/>
          <w:color w:val="666666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0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color w:val="666666"/>
          <w:spacing w:val="-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Estrategicos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right="256"/>
        <w:sectPr>
          <w:type w:val="continuous"/>
          <w:pgSz w:w="11920" w:h="16840"/>
          <w:pgMar w:top="1180" w:bottom="280" w:left="700" w:right="660"/>
          <w:cols w:num="2" w:equalWidth="off">
            <w:col w:w="2893" w:space="807"/>
            <w:col w:w="6860"/>
          </w:cols>
        </w:sectPr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Paper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-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implementación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urbanismo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táctico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mecanismos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-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delito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8"/>
        <w:ind w:left="100" w:right="-50"/>
      </w:pPr>
      <w:r>
        <w:pict>
          <v:group style="position:absolute;margin-left:220pt;margin-top:2.11094pt;width:180.428pt;height:16.5pt;mso-position-horizontal-relative:page;mso-position-vertical-relative:paragraph;z-index:-581" coordorigin="4400,42" coordsize="3609,330">
            <v:shape style="position:absolute;left:4400;top:42;width:3609;height:330" coordorigin="4400,42" coordsize="3609,330" path="m4400,42l4400,372,8009,372,8009,42,4400,42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Negociación</w:t>
      </w:r>
      <w:r>
        <w:rPr>
          <w:rFonts w:cs="Times New Roman" w:hAnsi="Times New Roman" w:eastAsia="Times New Roman" w:ascii="Times New Roman"/>
          <w:color w:val="FFFFFF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conflictos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/>
        <w:sectPr>
          <w:pgSz w:w="11920" w:h="16840"/>
          <w:pgMar w:top="340" w:bottom="280" w:left="700" w:right="680"/>
          <w:cols w:num="2" w:equalWidth="off">
            <w:col w:w="2680" w:space="1100"/>
            <w:col w:w="67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20"/>
          <w:w w:val="88"/>
          <w:sz w:val="24"/>
          <w:szCs w:val="24"/>
        </w:rPr>
        <w:t>EXPERIENCI</w:t>
      </w:r>
      <w:r>
        <w:rPr>
          <w:rFonts w:cs="Times New Roman" w:hAnsi="Times New Roman" w:eastAsia="Times New Roman" w:ascii="Times New Roman"/>
          <w:color w:val="FFFFFF"/>
          <w:spacing w:val="0"/>
          <w:w w:val="88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92"/>
          <w:sz w:val="24"/>
          <w:szCs w:val="24"/>
        </w:rPr>
        <w:t>PROFESIONA</w:t>
      </w:r>
      <w:r>
        <w:rPr>
          <w:rFonts w:cs="Times New Roman" w:hAnsi="Times New Roman" w:eastAsia="Times New Roman" w:ascii="Times New Roman"/>
          <w:color w:val="FFFFFF"/>
          <w:spacing w:val="0"/>
          <w:w w:val="92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color w:val="FFFFF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  <w:sectPr>
          <w:type w:val="continuous"/>
          <w:pgSz w:w="11920" w:h="16840"/>
          <w:pgMar w:top="1180" w:bottom="280" w:left="700" w:right="6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 w:lineRule="exact" w:line="260"/>
        <w:ind w:left="1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Especialista</w:t>
      </w:r>
      <w:r>
        <w:rPr>
          <w:rFonts w:cs="Times New Roman" w:hAnsi="Times New Roman" w:eastAsia="Times New Roman" w:ascii="Times New Roman"/>
          <w:color w:val="FFFFFF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8"/>
          <w:sz w:val="20"/>
          <w:szCs w:val="20"/>
        </w:rPr>
        <w:t>Analista</w:t>
      </w:r>
      <w:r>
        <w:rPr>
          <w:rFonts w:cs="Times New Roman" w:hAnsi="Times New Roman" w:eastAsia="Times New Roman" w:ascii="Times New Roman"/>
          <w:color w:val="FFFFFF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FFFFFF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delito</w:t>
      </w:r>
      <w:r>
        <w:rPr>
          <w:rFonts w:cs="Times New Roman" w:hAnsi="Times New Roman" w:eastAsia="Times New Roman" w:ascii="Times New Roman"/>
          <w:color w:val="FFFFFF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color w:val="FFFFFF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right="-3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CONSULTORA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4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700" w:right="680"/>
          <w:cols w:num="3" w:equalWidth="off">
            <w:col w:w="2710" w:space="990"/>
            <w:col w:w="3817" w:space="967"/>
            <w:col w:w="205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4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3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1"/>
        <w:ind w:left="100"/>
      </w:pPr>
      <w:r>
        <w:pict>
          <v:group style="position:absolute;margin-left:228pt;margin-top:327.886pt;width:4pt;height:4pt;mso-position-horizontal-relative:page;mso-position-vertical-relative:paragraph;z-index:-577" coordorigin="4560,6558" coordsize="80,80">
            <v:shape style="position:absolute;left:4560;top:6558;width:80;height:80" coordorigin="4560,6558" coordsize="80,80" path="m4640,6598l4634,6576,4618,6562,4600,6558,4579,6564,4564,6580,4560,6598,4566,6619,4582,6633,4600,6638,4621,6632,4636,6616,4640,6598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color w:val="FFFFFF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color w:val="FFFFFF"/>
          <w:spacing w:val="-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color w:val="FFFFFF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100"/>
      </w:pP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101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Analista</w:t>
      </w:r>
      <w:r>
        <w:rPr>
          <w:rFonts w:cs="Times New Roman" w:hAnsi="Times New Roman" w:eastAsia="Times New Roman" w:ascii="Times New Roman"/>
          <w:color w:val="FFFFFF"/>
          <w:spacing w:val="-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externa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interna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169"/>
      </w:pPr>
      <w:r>
        <w:pict>
          <v:group style="position:absolute;margin-left:228pt;margin-top:-50.6641pt;width:4pt;height:4pt;mso-position-horizontal-relative:page;mso-position-vertical-relative:paragraph;z-index:-580" coordorigin="4560,-1013" coordsize="80,80">
            <v:shape style="position:absolute;left:4560;top:-1013;width:80;height:80" coordorigin="4560,-1013" coordsize="80,80" path="m4640,-973l4634,-995,4618,-1009,4600,-1013,4579,-1007,4564,-991,4560,-973,4566,-952,4582,-938,4600,-933,4621,-939,4636,-955,4640,-973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color w:val="FFFFFF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color w:val="FFFFFF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7"/>
          <w:sz w:val="20"/>
          <w:szCs w:val="20"/>
        </w:rPr>
        <w:t>territorial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/>
      </w:pPr>
      <w:r>
        <w:rPr>
          <w:rFonts w:cs="Times New Roman" w:hAnsi="Times New Roman" w:eastAsia="Times New Roman" w:ascii="Times New Roman"/>
          <w:color w:val="999999"/>
          <w:spacing w:val="20"/>
          <w:w w:val="90"/>
          <w:sz w:val="24"/>
          <w:szCs w:val="24"/>
        </w:rPr>
        <w:t>MEMBRESÍA</w:t>
      </w:r>
      <w:r>
        <w:rPr>
          <w:rFonts w:cs="Times New Roman" w:hAnsi="Times New Roman" w:eastAsia="Times New Roman" w:ascii="Times New Roman"/>
          <w:color w:val="999999"/>
          <w:spacing w:val="0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 w:right="-32"/>
      </w:pP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Fundación</w:t>
      </w:r>
      <w:r>
        <w:rPr>
          <w:rFonts w:cs="Times New Roman" w:hAnsi="Times New Roman" w:eastAsia="Times New Roman" w:ascii="Times New Roman"/>
          <w:color w:val="FFFFFF"/>
          <w:spacing w:val="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Alemana</w:t>
      </w:r>
      <w:r>
        <w:rPr>
          <w:rFonts w:cs="Times New Roman" w:hAnsi="Times New Roman" w:eastAsia="Times New Roman" w:ascii="Times New Roman"/>
          <w:color w:val="FFFFFF"/>
          <w:spacing w:val="1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Konrad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100" w:right="61"/>
      </w:pP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Adenauer</w:t>
      </w:r>
      <w:r>
        <w:rPr>
          <w:rFonts w:cs="Times New Roman" w:hAnsi="Times New Roman" w:eastAsia="Times New Roman" w:ascii="Times New Roman"/>
          <w:color w:val="FFFFFF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7"/>
          <w:sz w:val="20"/>
          <w:szCs w:val="20"/>
        </w:rPr>
        <w:t>Stiftung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18"/>
          <w:sz w:val="20"/>
          <w:szCs w:val="20"/>
        </w:rPr>
        <w:t>Miembro</w:t>
      </w:r>
      <w:r>
        <w:rPr>
          <w:rFonts w:cs="Times New Roman" w:hAnsi="Times New Roman" w:eastAsia="Times New Roman" w:ascii="Times New Roman"/>
          <w:color w:val="AAAAAA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AAAAAA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AAAAAA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color w:val="AAAAA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AAAAAA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0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color w:val="AAAAAA"/>
          <w:spacing w:val="-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0"/>
          <w:sz w:val="20"/>
          <w:szCs w:val="20"/>
        </w:rPr>
        <w:t>Estratégicos</w:t>
      </w:r>
      <w:r>
        <w:rPr>
          <w:rFonts w:cs="Times New Roman" w:hAnsi="Times New Roman" w:eastAsia="Times New Roman" w:ascii="Times New Roman"/>
          <w:color w:val="AAAAAA"/>
          <w:spacing w:val="3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9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color w:val="AAAAAA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AAAAAA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AAAAAA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color w:val="AAAAAA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9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color w:val="AAAAAA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6"/>
          <w:sz w:val="20"/>
          <w:szCs w:val="20"/>
        </w:rPr>
        <w:t>capítulo</w:t>
      </w:r>
      <w:r>
        <w:rPr>
          <w:rFonts w:cs="Times New Roman" w:hAnsi="Times New Roman" w:eastAsia="Times New Roman" w:ascii="Times New Roman"/>
          <w:color w:val="AAAAAA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6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color w:val="AAAAAA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AAAAAA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AAAAAA"/>
          <w:spacing w:val="0"/>
          <w:w w:val="90"/>
          <w:sz w:val="20"/>
          <w:szCs w:val="20"/>
        </w:rPr>
        <w:t>REESD</w:t>
      </w:r>
      <w:r>
        <w:rPr>
          <w:rFonts w:cs="Times New Roman" w:hAnsi="Times New Roman" w:eastAsia="Times New Roman" w:ascii="Times New Roman"/>
          <w:color w:val="AAAAAA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color w:val="FFFFFF"/>
          <w:spacing w:val="0"/>
          <w:w w:val="118"/>
          <w:sz w:val="20"/>
          <w:szCs w:val="20"/>
        </w:rPr>
        <w:t>2020</w:t>
      </w:r>
      <w:r>
        <w:rPr>
          <w:rFonts w:cs="Times New Roman" w:hAnsi="Times New Roman" w:eastAsia="Times New Roman" w:ascii="Times New Roman"/>
          <w:color w:val="FFFFFF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FFFFFF"/>
          <w:spacing w:val="-8"/>
          <w:w w:val="14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3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55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29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color w:val="FFFFFF"/>
          <w:spacing w:val="-2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FFFFFF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color w:val="FFFFFF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Latinoamérica</w:t>
      </w:r>
      <w:r>
        <w:rPr>
          <w:rFonts w:cs="Times New Roman" w:hAnsi="Times New Roman" w:eastAsia="Times New Roman" w:ascii="Times New Roman"/>
          <w:color w:val="FFFFFF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FFFFFF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Caribe</w:t>
      </w:r>
      <w:r>
        <w:rPr>
          <w:rFonts w:cs="Times New Roman" w:hAnsi="Times New Roman" w:eastAsia="Times New Roman" w:ascii="Times New Roman"/>
          <w:color w:val="FFFFFF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FFFFFF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3"/>
          <w:sz w:val="20"/>
          <w:szCs w:val="20"/>
        </w:rPr>
        <w:t>Amassuru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auto" w:line="287"/>
        <w:ind w:left="100" w:right="-34"/>
      </w:pPr>
      <w:r>
        <w:pict>
          <v:group style="position:absolute;margin-left:228pt;margin-top:9.13594pt;width:4pt;height:4pt;mso-position-horizontal-relative:page;mso-position-vertical-relative:paragraph;z-index:-576" coordorigin="4560,183" coordsize="80,80">
            <v:shape style="position:absolute;left:4560;top:183;width:80;height:80" coordorigin="4560,183" coordsize="80,80" path="m4640,223l4634,201,4618,187,4600,183,4579,189,4564,205,4560,223,4566,244,4582,258,4600,263,4621,257,4636,241,4640,223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Miembro</w:t>
      </w:r>
      <w:r>
        <w:rPr>
          <w:rFonts w:cs="Times New Roman" w:hAnsi="Times New Roman" w:eastAsia="Times New Roman" w:ascii="Times New Roman"/>
          <w:color w:val="AAAAAA"/>
          <w:spacing w:val="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activo</w:t>
      </w:r>
      <w:r>
        <w:rPr>
          <w:rFonts w:cs="Times New Roman" w:hAnsi="Times New Roman" w:eastAsia="Times New Roman" w:ascii="Times New Roman"/>
          <w:color w:val="AAAAAA"/>
          <w:spacing w:val="36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34"/>
          <w:sz w:val="20"/>
          <w:szCs w:val="20"/>
        </w:rPr>
        <w:t>representante</w:t>
      </w:r>
      <w:r>
        <w:rPr>
          <w:rFonts w:cs="Times New Roman" w:hAnsi="Times New Roman" w:eastAsia="Times New Roman" w:ascii="Times New Roman"/>
          <w:color w:val="AAAAAA"/>
          <w:spacing w:val="-3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AAAAAA"/>
          <w:spacing w:val="-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color w:val="AAAAAA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color w:val="AAAAAA"/>
          <w:spacing w:val="0"/>
          <w:w w:val="100"/>
          <w:sz w:val="20"/>
          <w:szCs w:val="20"/>
        </w:rPr>
        <w:t>nivel</w:t>
      </w:r>
      <w:r>
        <w:rPr>
          <w:rFonts w:cs="Times New Roman" w:hAnsi="Times New Roman" w:eastAsia="Times New Roman" w:ascii="Times New Roman"/>
          <w:color w:val="AAAAAA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24"/>
          <w:sz w:val="20"/>
          <w:szCs w:val="20"/>
        </w:rPr>
        <w:t>Latinoamericano</w:t>
      </w:r>
      <w:r>
        <w:rPr>
          <w:rFonts w:cs="Times New Roman" w:hAnsi="Times New Roman" w:eastAsia="Times New Roman" w:ascii="Times New Roman"/>
          <w:color w:val="AAAAAA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</w:pPr>
      <w:r>
        <w:br w:type="column"/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20"/>
          <w:szCs w:val="20"/>
        </w:rPr>
        <w:t>Grupo</w:t>
      </w:r>
      <w:r>
        <w:rPr>
          <w:rFonts w:cs="Times New Roman" w:hAnsi="Times New Roman" w:eastAsia="Times New Roman" w:ascii="Times New Roman"/>
          <w:color w:val="666666"/>
          <w:spacing w:val="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20"/>
          <w:szCs w:val="20"/>
        </w:rPr>
        <w:t>Pilares</w:t>
      </w:r>
      <w:r>
        <w:rPr>
          <w:rFonts w:cs="Times New Roman" w:hAnsi="Times New Roman" w:eastAsia="Times New Roman" w:ascii="Times New Roman"/>
          <w:color w:val="666666"/>
          <w:spacing w:val="-15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Agencia</w:t>
      </w:r>
      <w:r>
        <w:rPr>
          <w:rFonts w:cs="Times New Roman" w:hAnsi="Times New Roman" w:eastAsia="Times New Roman" w:ascii="Times New Roman"/>
          <w:color w:val="666666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color w:val="666666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color w:val="666666"/>
          <w:spacing w:val="2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color w:val="666666"/>
          <w:spacing w:val="-2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8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color w:val="666666"/>
          <w:spacing w:val="-14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666666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8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</w:pP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color w:val="666666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USAID</w:t>
      </w:r>
      <w:r>
        <w:rPr>
          <w:rFonts w:cs="Times New Roman" w:hAnsi="Times New Roman" w:eastAsia="Times New Roman" w:ascii="Times New Roman"/>
          <w:color w:val="666666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Jefa</w:t>
      </w:r>
      <w:r>
        <w:rPr>
          <w:rFonts w:cs="Times New Roman" w:hAnsi="Times New Roman" w:eastAsia="Times New Roman" w:ascii="Times New Roman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Equipo</w:t>
      </w:r>
      <w:r>
        <w:rPr>
          <w:rFonts w:cs="Times New Roman" w:hAnsi="Times New Roman" w:eastAsia="Times New Roman" w:ascii="Times New Roman"/>
          <w:spacing w:val="-2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Consultor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400" w:right="178"/>
      </w:pP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Consultoría</w:t>
      </w:r>
      <w:r>
        <w:rPr>
          <w:rFonts w:cs="Times New Roman" w:hAnsi="Times New Roman" w:eastAsia="Times New Roman" w:ascii="Times New Roman"/>
          <w:spacing w:val="-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socialización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Plan</w:t>
      </w:r>
      <w:r>
        <w:rPr>
          <w:rFonts w:cs="Times New Roman" w:hAnsi="Times New Roman" w:eastAsia="Times New Roman" w:ascii="Times New Roman"/>
          <w:spacing w:val="-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Convivencia</w:t>
      </w:r>
      <w:r>
        <w:rPr>
          <w:rFonts w:cs="Times New Roman" w:hAnsi="Times New Roman" w:eastAsia="Times New Roman" w:ascii="Times New Roman"/>
          <w:spacing w:val="-1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Pacífica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Cantón</w:t>
      </w:r>
      <w:r>
        <w:rPr>
          <w:rFonts w:cs="Times New Roman" w:hAnsi="Times New Roman" w:eastAsia="Times New Roman" w:ascii="Times New Roman"/>
          <w:spacing w:val="-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Palestina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</w:pPr>
      <w:r>
        <w:pict>
          <v:group style="position:absolute;margin-left:228pt;margin-top:19.1359pt;width:4pt;height:4pt;mso-position-horizontal-relative:page;mso-position-vertical-relative:paragraph;z-index:-579" coordorigin="4560,383" coordsize="80,80">
            <v:shape style="position:absolute;left:4560;top:383;width:80;height:80" coordorigin="4560,383" coordsize="80,80" path="m4640,423l4634,401,4618,387,4600,383,4579,389,4564,405,4560,423,4566,444,4582,458,4600,463,4621,457,4636,441,4640,423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Jefa</w:t>
      </w:r>
      <w:r>
        <w:rPr>
          <w:rFonts w:cs="Times New Roman" w:hAnsi="Times New Roman" w:eastAsia="Times New Roman" w:ascii="Times New Roman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Equipo</w:t>
      </w:r>
      <w:r>
        <w:rPr>
          <w:rFonts w:cs="Times New Roman" w:hAnsi="Times New Roman" w:eastAsia="Times New Roman" w:ascii="Times New Roman"/>
          <w:spacing w:val="-2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Consultor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400" w:right="178"/>
      </w:pP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Consultoría</w:t>
      </w:r>
      <w:r>
        <w:rPr>
          <w:rFonts w:cs="Times New Roman" w:hAnsi="Times New Roman" w:eastAsia="Times New Roman" w:ascii="Times New Roman"/>
          <w:spacing w:val="-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socialización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Plan</w:t>
      </w:r>
      <w:r>
        <w:rPr>
          <w:rFonts w:cs="Times New Roman" w:hAnsi="Times New Roman" w:eastAsia="Times New Roman" w:ascii="Times New Roman"/>
          <w:spacing w:val="-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Convivencia</w:t>
      </w:r>
      <w:r>
        <w:rPr>
          <w:rFonts w:cs="Times New Roman" w:hAnsi="Times New Roman" w:eastAsia="Times New Roman" w:ascii="Times New Roman"/>
          <w:spacing w:val="-1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Pacífica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Cantón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Simón</w:t>
      </w:r>
      <w:r>
        <w:rPr>
          <w:rFonts w:cs="Times New Roman" w:hAnsi="Times New Roman" w:eastAsia="Times New Roman" w:ascii="Times New Roman"/>
          <w:spacing w:val="-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Bolívar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ALIADA</w:t>
      </w:r>
      <w:r>
        <w:rPr>
          <w:rFonts w:cs="Times New Roman" w:hAnsi="Times New Roman" w:eastAsia="Times New Roman" w:ascii="Times New Roman"/>
          <w:spacing w:val="-2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oct</w:t>
      </w:r>
      <w:r>
        <w:rPr>
          <w:rFonts w:cs="Times New Roman" w:hAnsi="Times New Roman" w:eastAsia="Times New Roman" w:ascii="Times New Roman"/>
          <w:spacing w:val="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-3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-16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</w:pPr>
      <w:r>
        <w:rPr>
          <w:rFonts w:cs="Times New Roman" w:hAnsi="Times New Roman" w:eastAsia="Times New Roman" w:ascii="Times New Roman"/>
          <w:color w:val="666666"/>
          <w:spacing w:val="0"/>
          <w:w w:val="127"/>
          <w:sz w:val="20"/>
          <w:szCs w:val="20"/>
        </w:rPr>
        <w:t>Cámara</w:t>
      </w:r>
      <w:r>
        <w:rPr>
          <w:rFonts w:cs="Times New Roman" w:hAnsi="Times New Roman" w:eastAsia="Times New Roman" w:ascii="Times New Roman"/>
          <w:color w:val="666666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7"/>
          <w:sz w:val="20"/>
          <w:szCs w:val="20"/>
        </w:rPr>
        <w:t>Comercio</w:t>
      </w:r>
      <w:r>
        <w:rPr>
          <w:rFonts w:cs="Times New Roman" w:hAnsi="Times New Roman" w:eastAsia="Times New Roman" w:ascii="Times New Roman"/>
          <w:color w:val="666666"/>
          <w:spacing w:val="-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7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right="86"/>
      </w:pP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Aliada</w:t>
      </w:r>
      <w:r>
        <w:rPr>
          <w:rFonts w:cs="Times New Roman" w:hAnsi="Times New Roman" w:eastAsia="Times New Roman" w:ascii="Times New Roman"/>
          <w:spacing w:val="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Autónoma</w:t>
      </w:r>
      <w:r>
        <w:rPr>
          <w:rFonts w:cs="Times New Roman" w:hAnsi="Times New Roman" w:eastAsia="Times New Roman" w:ascii="Times New Roman"/>
          <w:spacing w:val="-34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58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busca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empoderar</w:t>
      </w:r>
      <w:r>
        <w:rPr>
          <w:rFonts w:cs="Times New Roman" w:hAnsi="Times New Roman" w:eastAsia="Times New Roman" w:ascii="Times New Roman"/>
          <w:spacing w:val="16"/>
          <w:w w:val="14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4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4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pequeños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negocios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libertad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financiera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libres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violencia</w:t>
      </w:r>
      <w:r>
        <w:rPr>
          <w:rFonts w:cs="Times New Roman" w:hAnsi="Times New Roman" w:eastAsia="Times New Roman" w:ascii="Times New Roman"/>
          <w:spacing w:val="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6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inseguros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dirigido</w:t>
      </w:r>
      <w:r>
        <w:rPr>
          <w:rFonts w:cs="Times New Roman" w:hAnsi="Times New Roman" w:eastAsia="Times New Roman" w:ascii="Times New Roman"/>
          <w:spacing w:val="1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vulnerabilidad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DMQ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Comité</w:t>
      </w:r>
      <w:r>
        <w:rPr>
          <w:rFonts w:cs="Times New Roman" w:hAnsi="Times New Roman" w:eastAsia="Times New Roman" w:ascii="Times New Roman"/>
          <w:spacing w:val="29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5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Pueblo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step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step</w:t>
      </w:r>
      <w:r>
        <w:rPr>
          <w:rFonts w:cs="Times New Roman" w:hAnsi="Times New Roman" w:eastAsia="Times New Roman" w:ascii="Times New Roman"/>
          <w:spacing w:val="-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2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Movilidad</w:t>
      </w:r>
      <w:r>
        <w:rPr>
          <w:rFonts w:cs="Times New Roman" w:hAnsi="Times New Roman" w:eastAsia="Times New Roman" w:ascii="Times New Roman"/>
          <w:spacing w:val="-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Humana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Docente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Materias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justicia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-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3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sep</w:t>
      </w:r>
      <w:r>
        <w:rPr>
          <w:rFonts w:cs="Times New Roman" w:hAnsi="Times New Roman" w:eastAsia="Times New Roman" w:ascii="Times New Roman"/>
          <w:spacing w:val="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-3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</w:pPr>
      <w:r>
        <w:rPr>
          <w:rFonts w:cs="Times New Roman" w:hAnsi="Times New Roman" w:eastAsia="Times New Roman" w:ascii="Times New Roman"/>
          <w:color w:val="666666"/>
          <w:spacing w:val="0"/>
          <w:w w:val="12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color w:val="666666"/>
          <w:spacing w:val="1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0"/>
          <w:sz w:val="20"/>
          <w:szCs w:val="20"/>
        </w:rPr>
        <w:t>Específicos</w:t>
      </w:r>
      <w:r>
        <w:rPr>
          <w:rFonts w:cs="Times New Roman" w:hAnsi="Times New Roman" w:eastAsia="Times New Roman" w:ascii="Times New Roman"/>
          <w:color w:val="666666"/>
          <w:spacing w:val="-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color w:val="666666"/>
          <w:spacing w:val="-2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Metropolitanade</w:t>
      </w:r>
      <w:r>
        <w:rPr>
          <w:rFonts w:cs="Times New Roman" w:hAnsi="Times New Roman" w:eastAsia="Times New Roman" w:ascii="Times New Roman"/>
          <w:color w:val="666666"/>
          <w:spacing w:val="3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7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</w:pPr>
      <w:r>
        <w:pict>
          <v:group style="position:absolute;margin-left:228pt;margin-top:21.3359pt;width:4pt;height:4pt;mso-position-horizontal-relative:page;mso-position-vertical-relative:paragraph;z-index:-578" coordorigin="4560,427" coordsize="80,80">
            <v:shape style="position:absolute;left:4560;top:427;width:80;height:80" coordorigin="4560,427" coordsize="80,80" path="m4640,467l4634,445,4618,431,4600,427,4579,433,4564,449,4560,467,4566,488,4582,502,4600,507,4621,501,4636,485,4640,46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color w:val="666666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0"/>
          <w:sz w:val="20"/>
          <w:szCs w:val="20"/>
        </w:rPr>
        <w:t>Asuntos</w:t>
      </w:r>
      <w:r>
        <w:rPr>
          <w:rFonts w:cs="Times New Roman" w:hAnsi="Times New Roman" w:eastAsia="Times New Roman" w:ascii="Times New Roman"/>
          <w:color w:val="666666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400" w:right="305"/>
      </w:pP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-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Migrahuecas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-2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3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-3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Movilidad</w:t>
      </w:r>
      <w:r>
        <w:rPr>
          <w:rFonts w:cs="Times New Roman" w:hAnsi="Times New Roman" w:eastAsia="Times New Roman" w:ascii="Times New Roman"/>
          <w:spacing w:val="-1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Humana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auto" w:line="287"/>
        <w:ind w:left="400" w:right="154"/>
        <w:sectPr>
          <w:type w:val="continuous"/>
          <w:pgSz w:w="11920" w:h="16840"/>
          <w:pgMar w:top="1180" w:bottom="280" w:left="700" w:right="680"/>
          <w:cols w:num="2" w:equalWidth="off">
            <w:col w:w="2890" w:space="810"/>
            <w:col w:w="6840"/>
          </w:cols>
        </w:sectPr>
      </w:pP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Hermanamiento</w:t>
      </w:r>
      <w:r>
        <w:rPr>
          <w:rFonts w:cs="Times New Roman" w:hAnsi="Times New Roman" w:eastAsia="Times New Roman" w:ascii="Times New Roman"/>
          <w:spacing w:val="-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-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resto</w:t>
      </w:r>
      <w:r>
        <w:rPr>
          <w:rFonts w:cs="Times New Roman" w:hAnsi="Times New Roman" w:eastAsia="Times New Roman" w:ascii="Times New Roman"/>
          <w:spacing w:val="-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Ciudades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Mundo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100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2021</w:t>
      </w:r>
      <w:r>
        <w:rPr>
          <w:rFonts w:cs="Times New Roman" w:hAnsi="Times New Roman" w:eastAsia="Times New Roman" w:ascii="Times New Roman"/>
          <w:color w:val="FFFFF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FFFFFF"/>
          <w:spacing w:val="-8"/>
          <w:w w:val="14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3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1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Amnistía</w:t>
      </w:r>
      <w:r>
        <w:rPr>
          <w:rFonts w:cs="Times New Roman" w:hAnsi="Times New Roman" w:eastAsia="Times New Roman" w:ascii="Times New Roman"/>
          <w:color w:val="FFFFFF"/>
          <w:spacing w:val="-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color w:val="FFFFFF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FFFFFF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Organización</w:t>
      </w:r>
      <w:r>
        <w:rPr>
          <w:rFonts w:cs="Times New Roman" w:hAnsi="Times New Roman" w:eastAsia="Times New Roman" w:ascii="Times New Roman"/>
          <w:color w:val="FFFFFF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-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4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right="-3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DIRECTORA</w:t>
      </w:r>
      <w:r>
        <w:rPr>
          <w:rFonts w:cs="Times New Roman" w:hAnsi="Times New Roman" w:eastAsia="Times New Roman" w:ascii="Times New Roman"/>
          <w:spacing w:val="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5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</w:pP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4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INTERIOR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sectPr>
          <w:type w:val="continuous"/>
          <w:pgSz w:w="11920" w:h="16840"/>
          <w:pgMar w:top="1180" w:bottom="280" w:left="700" w:right="680"/>
          <w:cols w:num="3" w:equalWidth="off">
            <w:col w:w="2724" w:space="976"/>
            <w:col w:w="3808" w:space="890"/>
            <w:col w:w="214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2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00"/>
      </w:pPr>
      <w:r>
        <w:pict>
          <v:group style="position:absolute;margin-left:0pt;margin-top:0pt;width:200.1pt;height:841.89pt;mso-position-horizontal-relative:page;mso-position-vertical-relative:page;z-index:-582" coordorigin="0,0" coordsize="4002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v:shape style="position:absolute;left:960;top:13068;width:80;height:80" coordorigin="960,13068" coordsize="80,80" path="m1040,13108l1034,13086,1018,13072,1000,13068,979,13074,964,13090,960,13108,966,13129,982,13143,1000,13148,1021,13141,1036,13125,1040,13108xe" filled="t" fillcolor="#FFFFFF" stroked="f">
              <v:path arrowok="t"/>
              <v:fill/>
            </v:shape>
            <v:shape style="position:absolute;left:960;top:13893;width:80;height:80" coordorigin="960,13893" coordsize="80,80" path="m1040,13933l1034,13911,1018,13897,1000,13893,979,13899,964,13915,960,13933,966,13954,982,13968,1000,13973,1021,13966,1036,13950,1040,13933xe" filled="t" fillcolor="#FFFFFF" stroked="f">
              <v:path arrowok="t"/>
              <v:fill/>
            </v:shape>
            <v:shape style="position:absolute;left:960;top:14718;width:80;height:80" coordorigin="960,14718" coordsize="80,80" path="m1040,14758l1034,14736,1018,14722,1000,14718,979,14724,964,14740,960,14758,966,14779,982,14793,1000,14798,1021,14791,1036,14775,1040,14758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100" w:right="1056"/>
      </w:pP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Miembro</w:t>
      </w:r>
      <w:r>
        <w:rPr>
          <w:rFonts w:cs="Times New Roman" w:hAnsi="Times New Roman" w:eastAsia="Times New Roman" w:ascii="Times New Roman"/>
          <w:color w:val="AAAAAA"/>
          <w:spacing w:val="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activo</w:t>
      </w:r>
      <w:r>
        <w:rPr>
          <w:rFonts w:cs="Times New Roman" w:hAnsi="Times New Roman" w:eastAsia="Times New Roman" w:ascii="Times New Roman"/>
          <w:color w:val="AAAAAA"/>
          <w:spacing w:val="36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AAAAAA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AAAAAA"/>
          <w:spacing w:val="0"/>
          <w:w w:val="133"/>
          <w:sz w:val="20"/>
          <w:szCs w:val="20"/>
        </w:rPr>
        <w:t>permanente</w:t>
      </w:r>
      <w:r>
        <w:rPr>
          <w:rFonts w:cs="Times New Roman" w:hAnsi="Times New Roman" w:eastAsia="Times New Roman" w:ascii="Times New Roman"/>
          <w:color w:val="AAAAAA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100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color w:val="FFFFFF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FFFFFF"/>
          <w:spacing w:val="-8"/>
          <w:w w:val="14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3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287"/>
        <w:ind w:left="100" w:right="55"/>
      </w:pPr>
      <w:r>
        <w:rPr>
          <w:rFonts w:cs="Times New Roman" w:hAnsi="Times New Roman" w:eastAsia="Times New Roman" w:ascii="Times New Roman"/>
          <w:color w:val="999999"/>
          <w:spacing w:val="20"/>
          <w:w w:val="100"/>
          <w:sz w:val="24"/>
          <w:szCs w:val="24"/>
        </w:rPr>
        <w:t>ACTIVIDADE</w:t>
      </w:r>
      <w:r>
        <w:rPr>
          <w:rFonts w:cs="Times New Roman" w:hAnsi="Times New Roman" w:eastAsia="Times New Roman" w:ascii="Times New Roman"/>
          <w:color w:val="999999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999999"/>
          <w:spacing w:val="20"/>
          <w:w w:val="90"/>
          <w:sz w:val="24"/>
          <w:szCs w:val="24"/>
        </w:rPr>
        <w:t>EXTRACURRICULARE</w:t>
      </w:r>
      <w:r>
        <w:rPr>
          <w:rFonts w:cs="Times New Roman" w:hAnsi="Times New Roman" w:eastAsia="Times New Roman" w:ascii="Times New Roman"/>
          <w:color w:val="999999"/>
          <w:spacing w:val="0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999999"/>
          <w:spacing w:val="0"/>
          <w:w w:val="7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999999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999999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999999"/>
          <w:spacing w:val="20"/>
          <w:w w:val="91"/>
          <w:sz w:val="24"/>
          <w:szCs w:val="24"/>
        </w:rPr>
        <w:t>VOLUNTARIAD</w:t>
      </w:r>
      <w:r>
        <w:rPr>
          <w:rFonts w:cs="Times New Roman" w:hAnsi="Times New Roman" w:eastAsia="Times New Roman" w:ascii="Times New Roman"/>
          <w:color w:val="999999"/>
          <w:spacing w:val="0"/>
          <w:w w:val="9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color w:val="999999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5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Ejecutora</w:t>
      </w:r>
      <w:r>
        <w:rPr>
          <w:rFonts w:cs="Times New Roman" w:hAnsi="Times New Roman" w:eastAsia="Times New Roman" w:ascii="Times New Roman"/>
          <w:color w:val="FFFFFF"/>
          <w:spacing w:val="-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6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comunitarios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3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lucro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auto" w:line="287"/>
        <w:ind w:left="5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Activista</w:t>
      </w:r>
      <w:r>
        <w:rPr>
          <w:rFonts w:cs="Times New Roman" w:hAnsi="Times New Roman" w:eastAsia="Times New Roman" w:ascii="Times New Roman"/>
          <w:color w:val="FFFFFF"/>
          <w:spacing w:val="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FFFFFF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0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color w:val="FFFFFF"/>
          <w:spacing w:val="0"/>
          <w:w w:val="14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FFFFFF"/>
          <w:spacing w:val="26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4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FFFFFF"/>
          <w:spacing w:val="0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8"/>
          <w:sz w:val="20"/>
          <w:szCs w:val="20"/>
        </w:rPr>
        <w:t>inclusión</w:t>
      </w:r>
      <w:r>
        <w:rPr>
          <w:rFonts w:cs="Times New Roman" w:hAnsi="Times New Roman" w:eastAsia="Times New Roman" w:ascii="Times New Roman"/>
          <w:color w:val="FFFFFF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Conferencista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              </w:t>
      </w:r>
      <w:r>
        <w:rPr>
          <w:rFonts w:cs="Times New Roman" w:hAnsi="Times New Roman" w:eastAsia="Times New Roman" w:ascii="Times New Roman"/>
          <w:color w:val="FFFFFF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color w:val="FFFFFF"/>
          <w:spacing w:val="-1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35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color w:val="FFFFFF"/>
          <w:spacing w:val="3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equidad</w:t>
      </w:r>
      <w:r>
        <w:rPr>
          <w:rFonts w:cs="Times New Roman" w:hAnsi="Times New Roman" w:eastAsia="Times New Roman" w:ascii="Times New Roman"/>
          <w:color w:val="FFFFFF"/>
          <w:spacing w:val="-5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FFFFFF"/>
          <w:spacing w:val="29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igualdad</w:t>
      </w:r>
      <w:r>
        <w:rPr>
          <w:rFonts w:cs="Times New Roman" w:hAnsi="Times New Roman" w:eastAsia="Times New Roman" w:ascii="Times New Roman"/>
          <w:color w:val="FFFFFF"/>
          <w:spacing w:val="-29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color w:val="FFFFFF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FFFFFF"/>
          <w:spacing w:val="6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instituciones</w:t>
      </w:r>
      <w:r>
        <w:rPr>
          <w:rFonts w:cs="Times New Roman" w:hAnsi="Times New Roman" w:eastAsia="Times New Roman" w:ascii="Times New Roman"/>
          <w:color w:val="FFFFFF"/>
          <w:spacing w:val="3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Fuerza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        </w:t>
      </w:r>
      <w:r>
        <w:rPr>
          <w:rFonts w:cs="Times New Roman" w:hAnsi="Times New Roman" w:eastAsia="Times New Roman" w:ascii="Times New Roman"/>
          <w:color w:val="FFFFFF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right="86"/>
        <w:sectPr>
          <w:type w:val="continuous"/>
          <w:pgSz w:w="11920" w:h="16840"/>
          <w:pgMar w:top="1180" w:bottom="280" w:left="700" w:right="680"/>
          <w:cols w:num="2" w:equalWidth="off">
            <w:col w:w="2901" w:space="799"/>
            <w:col w:w="684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Presidenta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Comité</w:t>
      </w:r>
      <w:r>
        <w:rPr>
          <w:rFonts w:cs="Times New Roman" w:hAnsi="Times New Roman" w:eastAsia="Times New Roman" w:ascii="Times New Roman"/>
          <w:spacing w:val="4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-1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-13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3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víctimas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2700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servidores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policiales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-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bomberos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personal</w:t>
      </w:r>
      <w:r>
        <w:rPr>
          <w:rFonts w:cs="Times New Roman" w:hAnsi="Times New Roman" w:eastAsia="Times New Roman" w:ascii="Times New Roman"/>
          <w:spacing w:val="4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Aduana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0"/>
          <w:sz w:val="20"/>
          <w:szCs w:val="20"/>
        </w:rPr>
        <w:t>911</w:t>
      </w:r>
      <w:r>
        <w:rPr>
          <w:rFonts w:cs="Times New Roman" w:hAnsi="Times New Roman" w:eastAsia="Times New Roman" w:ascii="Times New Roman"/>
          <w:spacing w:val="0"/>
          <w:w w:val="8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8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capacitados</w:t>
      </w:r>
      <w:r>
        <w:rPr>
          <w:rFonts w:cs="Times New Roman" w:hAnsi="Times New Roman" w:eastAsia="Times New Roman" w:ascii="Times New Roman"/>
          <w:spacing w:val="65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sensibilizados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delitos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enfoque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spacing w:val="4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DDHH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Cerca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1500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ciudadanos</w:t>
      </w:r>
      <w:r>
        <w:rPr>
          <w:rFonts w:cs="Times New Roman" w:hAnsi="Times New Roman" w:eastAsia="Times New Roman" w:ascii="Times New Roman"/>
          <w:spacing w:val="5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fueron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capacitados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sensibilizados</w:t>
      </w:r>
      <w:r>
        <w:rPr>
          <w:rFonts w:cs="Times New Roman" w:hAnsi="Times New Roman" w:eastAsia="Times New Roman" w:ascii="Times New Roman"/>
          <w:spacing w:val="-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3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5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siete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provincias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Mercados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barrios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comunidades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colegios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gremios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restaurantes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trasporte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hoteles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etc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8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1611</w:t>
      </w:r>
      <w:r>
        <w:rPr>
          <w:rFonts w:cs="Times New Roman" w:hAnsi="Times New Roman" w:eastAsia="Times New Roman" w:ascii="Times New Roman"/>
          <w:spacing w:val="0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servidores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públicos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Prefecturas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Municipios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Gobernaciones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personal</w:t>
      </w:r>
      <w:r>
        <w:rPr>
          <w:rFonts w:cs="Times New Roman" w:hAnsi="Times New Roman" w:eastAsia="Times New Roman" w:ascii="Times New Roman"/>
          <w:spacing w:val="-1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migración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miembros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capacitados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Participación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Orgánica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Contra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*Elaboración</w:t>
      </w:r>
      <w:r>
        <w:rPr>
          <w:rFonts w:cs="Times New Roman" w:hAnsi="Times New Roman" w:eastAsia="Times New Roman" w:ascii="Times New Roman"/>
          <w:spacing w:val="4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presentación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Diagnostico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Situacional</w:t>
      </w:r>
      <w:r>
        <w:rPr>
          <w:rFonts w:cs="Times New Roman" w:hAnsi="Times New Roman" w:eastAsia="Times New Roman" w:ascii="Times New Roman"/>
          <w:spacing w:val="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32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-15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presentación</w:t>
      </w:r>
      <w:r>
        <w:rPr>
          <w:rFonts w:cs="Times New Roman" w:hAnsi="Times New Roman" w:eastAsia="Times New Roman" w:ascii="Times New Roman"/>
          <w:spacing w:val="5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Diagnóstico</w:t>
      </w:r>
      <w:r>
        <w:rPr>
          <w:rFonts w:cs="Times New Roman" w:hAnsi="Times New Roman" w:eastAsia="Times New Roman" w:ascii="Times New Roman"/>
          <w:spacing w:val="-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situacional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4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Captación</w:t>
      </w:r>
      <w:r>
        <w:rPr>
          <w:rFonts w:cs="Times New Roman" w:hAnsi="Times New Roman" w:eastAsia="Times New Roman" w:ascii="Times New Roman"/>
          <w:spacing w:val="3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niñas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niños</w:t>
      </w:r>
      <w:r>
        <w:rPr>
          <w:rFonts w:cs="Times New Roman" w:hAnsi="Times New Roman" w:eastAsia="Times New Roman" w:ascii="Times New Roman"/>
          <w:spacing w:val="-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adolescentes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grupos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delincuenciales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organizaciones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criminales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transnacionales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reclutamiento</w:t>
      </w:r>
      <w:r>
        <w:rPr>
          <w:rFonts w:cs="Times New Roman" w:hAnsi="Times New Roman" w:eastAsia="Times New Roman" w:ascii="Times New Roman"/>
          <w:spacing w:val="4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forzoso</w:t>
      </w:r>
      <w:r>
        <w:rPr>
          <w:rFonts w:cs="Times New Roman" w:hAnsi="Times New Roman" w:eastAsia="Times New Roman" w:ascii="Times New Roman"/>
          <w:spacing w:val="-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conflicto</w:t>
      </w:r>
      <w:r>
        <w:rPr>
          <w:rFonts w:cs="Times New Roman" w:hAnsi="Times New Roman" w:eastAsia="Times New Roman" w:ascii="Times New Roman"/>
          <w:spacing w:val="-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armado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Aterrizaje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6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Comité</w:t>
      </w:r>
      <w:r>
        <w:rPr>
          <w:rFonts w:cs="Times New Roman" w:hAnsi="Times New Roman" w:eastAsia="Times New Roman" w:ascii="Times New Roman"/>
          <w:spacing w:val="4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-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5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5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víctimas</w:t>
      </w:r>
      <w:r>
        <w:rPr>
          <w:rFonts w:cs="Times New Roman" w:hAnsi="Times New Roman" w:eastAsia="Times New Roman" w:ascii="Times New Roman"/>
          <w:spacing w:val="-11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Comités</w:t>
      </w:r>
      <w:r>
        <w:rPr>
          <w:rFonts w:cs="Times New Roman" w:hAnsi="Times New Roman" w:eastAsia="Times New Roman" w:ascii="Times New Roman"/>
          <w:spacing w:val="-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Territoriales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provincias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Piloto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*Creación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Implementación</w:t>
      </w:r>
      <w:r>
        <w:rPr>
          <w:rFonts w:cs="Times New Roman" w:hAnsi="Times New Roman" w:eastAsia="Times New Roman" w:ascii="Times New Roman"/>
          <w:spacing w:val="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Campaña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YO</w:t>
      </w:r>
      <w:r>
        <w:rPr>
          <w:rFonts w:cs="Times New Roman" w:hAnsi="Times New Roman" w:eastAsia="Times New Roman" w:ascii="Times New Roman"/>
          <w:spacing w:val="26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VIVO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1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8" w:lineRule="auto" w:line="287"/>
        <w:ind w:left="1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FFFFFF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FFFFFF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color w:val="FFFFFF"/>
          <w:spacing w:val="4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FFFFFF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color w:val="FFFFFF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Académica</w:t>
      </w:r>
      <w:r>
        <w:rPr>
          <w:rFonts w:cs="Times New Roman" w:hAnsi="Times New Roman" w:eastAsia="Times New Roman" w:ascii="Times New Roman"/>
          <w:color w:val="FFFFFF"/>
          <w:spacing w:val="0"/>
          <w:w w:val="128"/>
          <w:sz w:val="20"/>
          <w:szCs w:val="20"/>
        </w:rPr>
        <w:t>                 </w:t>
      </w:r>
      <w:r>
        <w:rPr>
          <w:rFonts w:cs="Times New Roman" w:hAnsi="Times New Roman" w:eastAsia="Times New Roman" w:ascii="Times New Roman"/>
          <w:color w:val="FFFFFF"/>
          <w:spacing w:val="5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investigadora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FFFFFF"/>
          <w:spacing w:val="1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escritora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auto" w:line="287"/>
        <w:ind w:left="1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Oradora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FFFFFF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FFFFFF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discursos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auto" w:line="287"/>
        <w:ind w:left="100" w:right="-34"/>
      </w:pP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Voluntaria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FFFFFF"/>
          <w:spacing w:val="3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activa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color w:val="FFFFFF"/>
          <w:spacing w:val="1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permanente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FFFFFF"/>
          <w:spacing w:val="5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FFFFFF"/>
          <w:spacing w:val="6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FFFFFF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Congregación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4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FFFFFF"/>
          <w:spacing w:val="3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color w:val="FFFFFF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Hermanas</w:t>
      </w:r>
      <w:r>
        <w:rPr>
          <w:rFonts w:cs="Times New Roman" w:hAnsi="Times New Roman" w:eastAsia="Times New Roman" w:ascii="Times New Roman"/>
          <w:color w:val="FFFFFF"/>
          <w:spacing w:val="5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Lauritas</w:t>
      </w:r>
      <w:r>
        <w:rPr>
          <w:rFonts w:cs="Times New Roman" w:hAnsi="Times New Roman" w:eastAsia="Times New Roman" w:ascii="Times New Roman"/>
          <w:color w:val="FFFFFF"/>
          <w:spacing w:val="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FFFFFF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comunidades</w:t>
      </w:r>
      <w:r>
        <w:rPr>
          <w:rFonts w:cs="Times New Roman" w:hAnsi="Times New Roman" w:eastAsia="Times New Roman" w:ascii="Times New Roman"/>
          <w:color w:val="FFFFFF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4"/>
          <w:sz w:val="20"/>
          <w:szCs w:val="20"/>
        </w:rPr>
        <w:t>vulnerables</w:t>
      </w:r>
      <w:r>
        <w:rPr>
          <w:rFonts w:cs="Times New Roman" w:hAnsi="Times New Roman" w:eastAsia="Times New Roman" w:ascii="Times New Roman"/>
          <w:color w:val="FFFFFF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FFFFFF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9"/>
          <w:sz w:val="20"/>
          <w:szCs w:val="20"/>
        </w:rPr>
        <w:t>Imbabura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1"/>
          <w:sz w:val="20"/>
          <w:szCs w:val="20"/>
        </w:rPr>
        <w:t>Cotopaxi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color w:val="FFFFFF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3"/>
          <w:sz w:val="20"/>
          <w:szCs w:val="20"/>
        </w:rPr>
        <w:t>Carchi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2"/>
          <w:sz w:val="20"/>
          <w:szCs w:val="20"/>
        </w:rPr>
        <w:t>Pichincha</w:t>
      </w:r>
      <w:r>
        <w:rPr>
          <w:rFonts w:cs="Times New Roman" w:hAnsi="Times New Roman" w:eastAsia="Times New Roman" w:ascii="Times New Roman"/>
          <w:color w:val="FFFFFF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FFFFFF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25"/>
          <w:sz w:val="20"/>
          <w:szCs w:val="20"/>
        </w:rPr>
        <w:t>Esmeraldas</w:t>
      </w:r>
      <w:r>
        <w:rPr>
          <w:rFonts w:cs="Times New Roman" w:hAnsi="Times New Roman" w:eastAsia="Times New Roman" w:ascii="Times New Roman"/>
          <w:color w:val="FFFFFF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4" w:lineRule="exact" w:line="260"/>
        <w:ind w:right="86"/>
        <w:sectPr>
          <w:pgSz w:w="11920" w:h="16840"/>
          <w:pgMar w:top="340" w:bottom="280" w:left="1100" w:right="680"/>
          <w:cols w:num="2" w:equalWidth="off">
            <w:col w:w="2500" w:space="800"/>
            <w:col w:w="684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Fortalecimiento</w:t>
      </w:r>
      <w:r>
        <w:rPr>
          <w:rFonts w:cs="Times New Roman" w:hAnsi="Times New Roman" w:eastAsia="Times New Roman" w:ascii="Times New Roman"/>
          <w:spacing w:val="5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especializadas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Policía</w:t>
      </w:r>
      <w:r>
        <w:rPr>
          <w:rFonts w:cs="Times New Roman" w:hAnsi="Times New Roman" w:eastAsia="Times New Roman" w:ascii="Times New Roman"/>
          <w:spacing w:val="-1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35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combatir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doro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recurso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humano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logístico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tecnológico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presentación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-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Guía</w:t>
      </w:r>
      <w:r>
        <w:rPr>
          <w:rFonts w:cs="Times New Roman" w:hAnsi="Times New Roman" w:eastAsia="Times New Roman" w:ascii="Times New Roman"/>
          <w:spacing w:val="-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atención</w:t>
      </w:r>
      <w:r>
        <w:rPr>
          <w:rFonts w:cs="Times New Roman" w:hAnsi="Times New Roman" w:eastAsia="Times New Roman" w:ascii="Times New Roman"/>
          <w:spacing w:val="1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víctimas</w:t>
      </w:r>
      <w:r>
        <w:rPr>
          <w:rFonts w:cs="Times New Roman" w:hAnsi="Times New Roman" w:eastAsia="Times New Roman" w:ascii="Times New Roman"/>
          <w:spacing w:val="-2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posibles</w:t>
      </w:r>
      <w:r>
        <w:rPr>
          <w:rFonts w:cs="Times New Roman" w:hAnsi="Times New Roman" w:eastAsia="Times New Roman" w:ascii="Times New Roman"/>
          <w:spacing w:val="4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víctimas</w:t>
      </w:r>
      <w:r>
        <w:rPr>
          <w:rFonts w:cs="Times New Roman" w:hAnsi="Times New Roman" w:eastAsia="Times New Roman" w:ascii="Times New Roman"/>
          <w:spacing w:val="3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19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Juego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Interactivo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1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900</w:t>
      </w:r>
      <w:r>
        <w:rPr>
          <w:rFonts w:cs="Times New Roman" w:hAnsi="Times New Roman" w:eastAsia="Times New Roman" w:ascii="Times New Roman"/>
          <w:spacing w:val="-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victimas/posibles</w:t>
      </w:r>
      <w:r>
        <w:rPr>
          <w:rFonts w:cs="Times New Roman" w:hAnsi="Times New Roman" w:eastAsia="Times New Roman" w:ascii="Times New Roman"/>
          <w:spacing w:val="-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víctimas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2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5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atendidas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6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Equipo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alianza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UNODC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OIM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ACNUR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EUROFRONT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OEA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GIZ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87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Tierra</w:t>
      </w:r>
      <w:r>
        <w:rPr>
          <w:rFonts w:cs="Times New Roman" w:hAnsi="Times New Roman" w:eastAsia="Times New Roman" w:ascii="Times New Roman"/>
          <w:spacing w:val="-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Hombres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OUR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ONUHABITAT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UNICEF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1"/>
          <w:w w:val="11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desarrollado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junto</w:t>
      </w:r>
      <w:r>
        <w:rPr>
          <w:rFonts w:cs="Times New Roman" w:hAnsi="Times New Roman" w:eastAsia="Times New Roman" w:ascii="Times New Roman"/>
          <w:spacing w:val="-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MINTEL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meta</w:t>
      </w:r>
      <w:r>
        <w:rPr>
          <w:rFonts w:cs="Times New Roman" w:hAnsi="Times New Roman" w:eastAsia="Times New Roman" w:ascii="Times New Roman"/>
          <w:spacing w:val="-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mil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ciudadanos</w:t>
      </w:r>
      <w:r>
        <w:rPr>
          <w:rFonts w:cs="Times New Roman" w:hAnsi="Times New Roman" w:eastAsia="Times New Roman" w:ascii="Times New Roman"/>
          <w:spacing w:val="4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APROX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Formador</w:t>
      </w:r>
      <w:r>
        <w:rPr>
          <w:rFonts w:cs="Times New Roman" w:hAnsi="Times New Roman" w:eastAsia="Times New Roman" w:ascii="Times New Roman"/>
          <w:spacing w:val="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Formadores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26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5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dirigido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gremio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transportistas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Población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alcanzada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Empresas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transportistas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Miembro</w:t>
      </w:r>
      <w:r>
        <w:rPr>
          <w:rFonts w:cs="Times New Roman" w:hAnsi="Times New Roman" w:eastAsia="Times New Roman" w:ascii="Times New Roman"/>
          <w:spacing w:val="-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Consejo</w:t>
      </w:r>
      <w:r>
        <w:rPr>
          <w:rFonts w:cs="Times New Roman" w:hAnsi="Times New Roman" w:eastAsia="Times New Roman" w:ascii="Times New Roman"/>
          <w:spacing w:val="3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Consultivo</w:t>
      </w:r>
      <w:r>
        <w:rPr>
          <w:rFonts w:cs="Times New Roman" w:hAnsi="Times New Roman" w:eastAsia="Times New Roman" w:ascii="Times New Roman"/>
          <w:spacing w:val="-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6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Centro</w:t>
      </w:r>
      <w:r>
        <w:rPr>
          <w:rFonts w:cs="Times New Roman" w:hAnsi="Times New Roman" w:eastAsia="Times New Roman" w:ascii="Times New Roman"/>
          <w:spacing w:val="1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-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Latinoamérica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5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BID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40"/>
          <w:pgMar w:top="1180" w:bottom="280" w:left="1100" w:right="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3300" w:right="125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COORDINADORA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PROYECTOS/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CONSULTORA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3300" w:right="-50"/>
      </w:pP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4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23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666666"/>
          <w:spacing w:val="-4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21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6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color w:val="666666"/>
          <w:spacing w:val="7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100" w:right="680"/>
          <w:cols w:num="2" w:equalWidth="off">
            <w:col w:w="7852" w:space="74"/>
            <w:col w:w="221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-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3700" w:right="320"/>
      </w:pPr>
      <w:r>
        <w:pict>
          <v:group style="position:absolute;margin-left:228pt;margin-top:7.58594pt;width:4pt;height:4pt;mso-position-horizontal-relative:page;mso-position-vertical-relative:paragraph;z-index:-574" coordorigin="4560,152" coordsize="80,80">
            <v:shape style="position:absolute;left:4560;top:152;width:80;height:80" coordorigin="4560,152" coordsize="80,80" path="m4640,192l4634,170,4618,156,4600,152,4579,158,4564,174,4560,192,4566,213,4582,227,4600,232,4621,226,4636,210,4640,192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-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-2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erradicación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violencia</w:t>
      </w:r>
      <w:r>
        <w:rPr>
          <w:rFonts w:cs="Times New Roman" w:hAnsi="Times New Roman" w:eastAsia="Times New Roman" w:ascii="Times New Roman"/>
          <w:spacing w:val="-2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spacing w:val="-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privadas</w:t>
      </w:r>
      <w:r>
        <w:rPr>
          <w:rFonts w:cs="Times New Roman" w:hAnsi="Times New Roman" w:eastAsia="Times New Roman" w:ascii="Times New Roman"/>
          <w:spacing w:val="-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libertad</w:t>
      </w:r>
      <w:r>
        <w:rPr>
          <w:rFonts w:cs="Times New Roman" w:hAnsi="Times New Roman" w:eastAsia="Times New Roman" w:ascii="Times New Roman"/>
          <w:spacing w:val="-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PPL</w:t>
      </w:r>
      <w:r>
        <w:rPr>
          <w:rFonts w:cs="Times New Roman" w:hAnsi="Times New Roman" w:eastAsia="Times New Roman" w:ascii="Times New Roman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Hombres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 w:lineRule="auto" w:line="287"/>
        <w:ind w:left="3700" w:right="1233"/>
      </w:pPr>
      <w:r>
        <w:pict>
          <v:group style="position:absolute;margin-left:228pt;margin-top:5.38594pt;width:4pt;height:4pt;mso-position-horizontal-relative:page;mso-position-vertical-relative:paragraph;z-index:-573" coordorigin="4560,108" coordsize="80,80">
            <v:shape style="position:absolute;left:4560;top:108;width:80;height:80" coordorigin="4560,108" coordsize="80,80" path="m4640,148l4634,126,4618,112,4600,108,4579,114,4564,130,4560,148,4566,169,4582,183,4600,188,4621,182,4636,166,4640,148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-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4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Plan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estratégico</w:t>
      </w:r>
      <w:r>
        <w:rPr>
          <w:rFonts w:cs="Times New Roman" w:hAnsi="Times New Roman" w:eastAsia="Times New Roman" w:ascii="Times New Roman"/>
          <w:spacing w:val="4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-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nuevas</w:t>
      </w:r>
      <w:r>
        <w:rPr>
          <w:rFonts w:cs="Times New Roman" w:hAnsi="Times New Roman" w:eastAsia="Times New Roman" w:ascii="Times New Roman"/>
          <w:spacing w:val="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Masculinidades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3700" w:right="666"/>
      </w:pPr>
      <w:r>
        <w:pict>
          <v:group style="position:absolute;margin-left:228pt;margin-top:5.38594pt;width:4pt;height:4pt;mso-position-horizontal-relative:page;mso-position-vertical-relative:paragraph;z-index:-572" coordorigin="4560,108" coordsize="80,80">
            <v:shape style="position:absolute;left:4560;top:108;width:80;height:80" coordorigin="4560,108" coordsize="80,80" path="m4640,148l4634,126,4618,112,4600,108,4579,114,4564,130,4560,148,4566,169,4582,183,4600,188,4621,182,4636,166,4640,148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Asesor</w:t>
      </w:r>
      <w:r>
        <w:rPr>
          <w:rFonts w:cs="Times New Roman" w:hAnsi="Times New Roman" w:eastAsia="Times New Roman" w:ascii="Times New Roman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-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45"/>
        <w:ind w:left="3665" w:right="4335"/>
      </w:pP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Privadas</w:t>
      </w:r>
      <w:r>
        <w:rPr>
          <w:rFonts w:cs="Times New Roman" w:hAnsi="Times New Roman" w:eastAsia="Times New Roman" w:ascii="Times New Roman"/>
          <w:spacing w:val="-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Libertad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  <w:sectPr>
          <w:type w:val="continuous"/>
          <w:pgSz w:w="11920" w:h="16840"/>
          <w:pgMar w:top="1180" w:bottom="280" w:left="1100" w:right="68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ind w:left="330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3300" w:right="-50"/>
      </w:pP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METROPOLITANO</w:t>
      </w:r>
      <w:r>
        <w:rPr>
          <w:rFonts w:cs="Times New Roman" w:hAnsi="Times New Roman" w:eastAsia="Times New Roman" w:ascii="Times New Roman"/>
          <w:spacing w:val="4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100" w:right="680"/>
          <w:cols w:num="2" w:equalWidth="off">
            <w:col w:w="5917" w:space="2125"/>
            <w:col w:w="209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may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10"/>
          <w:w w:val="14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4"/>
          <w:sz w:val="20"/>
          <w:szCs w:val="20"/>
        </w:rPr>
        <w:t>sep</w:t>
      </w:r>
      <w:r>
        <w:rPr>
          <w:rFonts w:cs="Times New Roman" w:hAnsi="Times New Roman" w:eastAsia="Times New Roman" w:ascii="Times New Roman"/>
          <w:spacing w:val="-41"/>
          <w:w w:val="14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2021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3300" w:right="164"/>
      </w:pPr>
      <w:r>
        <w:pict>
          <v:group style="position:absolute;margin-left:0pt;margin-top:0pt;width:200.1pt;height:841.89pt;mso-position-horizontal-relative:page;mso-position-vertical-relative:page;z-index:-575" coordorigin="0,0" coordsize="4002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v:shape style="position:absolute;left:960;top:1348;width:80;height:80" coordorigin="960,1348" coordsize="80,80" path="m1040,1388l1034,1366,1018,1352,1000,1348,979,1354,964,1370,960,1388,966,1409,982,1423,1000,1428,1021,1421,1036,1405,1040,1388xe" filled="t" fillcolor="#FFFFFF" stroked="f">
              <v:path arrowok="t"/>
              <v:fill/>
            </v:shape>
            <v:shape style="position:absolute;left:960;top:2173;width:80;height:80" coordorigin="960,2173" coordsize="80,80" path="m1040,2213l1034,2191,1018,2177,1000,2173,979,2179,964,2195,960,2213,966,2234,982,2248,1000,2253,1021,2246,1036,2230,1040,2213xe" filled="t" fillcolor="#FFFFFF" stroked="f">
              <v:path arrowok="t"/>
              <v:fill/>
            </v:shape>
            <v:shape style="position:absolute;left:960;top:2723;width:80;height:80" coordorigin="960,2723" coordsize="80,80" path="m1040,2763l1034,2741,1018,2727,1000,2723,979,2729,964,2745,960,2763,966,2784,982,2798,1000,2803,1021,2796,1036,2780,1040,2763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DIRECTORA</w:t>
      </w:r>
      <w:r>
        <w:rPr>
          <w:rFonts w:cs="Times New Roman" w:hAnsi="Times New Roman" w:eastAsia="Times New Roman" w:ascii="Times New Roman"/>
          <w:color w:val="666666"/>
          <w:spacing w:val="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color w:val="666666"/>
          <w:spacing w:val="-1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METROPOLITANO</w:t>
      </w:r>
      <w:r>
        <w:rPr>
          <w:rFonts w:cs="Times New Roman" w:hAnsi="Times New Roman" w:eastAsia="Times New Roman" w:ascii="Times New Roman"/>
          <w:color w:val="666666"/>
          <w:spacing w:val="26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87"/>
        <w:ind w:left="3300" w:right="86"/>
        <w:sectPr>
          <w:type w:val="continuous"/>
          <w:pgSz w:w="11920" w:h="16840"/>
          <w:pgMar w:top="1180" w:bottom="280" w:left="1100" w:right="680"/>
        </w:sectPr>
      </w:pP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Asesorar</w:t>
      </w:r>
      <w:r>
        <w:rPr>
          <w:rFonts w:cs="Times New Roman" w:hAnsi="Times New Roman" w:eastAsia="Times New Roman" w:ascii="Times New Roman"/>
          <w:spacing w:val="5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Director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spacing w:val="49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directores</w:t>
      </w:r>
      <w:r>
        <w:rPr>
          <w:rFonts w:cs="Times New Roman" w:hAnsi="Times New Roman" w:eastAsia="Times New Roman" w:ascii="Times New Roman"/>
          <w:spacing w:val="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IMP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ámbitos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técnicos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planes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programas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tanto</w:t>
      </w:r>
      <w:r>
        <w:rPr>
          <w:rFonts w:cs="Times New Roman" w:hAnsi="Times New Roman" w:eastAsia="Times New Roman" w:ascii="Times New Roman"/>
          <w:spacing w:val="5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material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inmaterial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5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UNESCO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JICA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AECID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ICOMOS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Cancillería</w:t>
      </w:r>
      <w:r>
        <w:rPr>
          <w:rFonts w:cs="Times New Roman" w:hAnsi="Times New Roman" w:eastAsia="Times New Roman" w:ascii="Times New Roman"/>
          <w:spacing w:val="1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República</w:t>
      </w:r>
      <w:r>
        <w:rPr>
          <w:rFonts w:cs="Times New Roman" w:hAnsi="Times New Roman" w:eastAsia="Times New Roman" w:ascii="Times New Roman"/>
          <w:spacing w:val="-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Corea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Embajada</w:t>
      </w:r>
      <w:r>
        <w:rPr>
          <w:rFonts w:cs="Times New Roman" w:hAnsi="Times New Roman" w:eastAsia="Times New Roman" w:ascii="Times New Roman"/>
          <w:spacing w:val="-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Italia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-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Medellín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Atención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administración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propiedades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patrimoniales</w:t>
      </w:r>
      <w:r>
        <w:rPr>
          <w:rFonts w:cs="Times New Roman" w:hAnsi="Times New Roman" w:eastAsia="Times New Roman" w:ascii="Times New Roman"/>
          <w:spacing w:val="-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privadas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Distrito</w:t>
      </w:r>
      <w:r>
        <w:rPr>
          <w:rFonts w:cs="Times New Roman" w:hAnsi="Times New Roman" w:eastAsia="Times New Roman" w:ascii="Times New Roman"/>
          <w:spacing w:val="1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Metropolitano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Formulación</w:t>
      </w:r>
      <w:r>
        <w:rPr>
          <w:rFonts w:cs="Times New Roman" w:hAnsi="Times New Roman" w:eastAsia="Times New Roman" w:ascii="Times New Roman"/>
          <w:spacing w:val="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planes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programas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ámbito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-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34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Creación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Guardianes</w:t>
      </w:r>
      <w:r>
        <w:rPr>
          <w:rFonts w:cs="Times New Roman" w:hAnsi="Times New Roman" w:eastAsia="Times New Roman" w:ascii="Times New Roman"/>
          <w:spacing w:val="4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-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5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Padrinos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-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5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Voceros</w:t>
      </w:r>
      <w:r>
        <w:rPr>
          <w:rFonts w:cs="Times New Roman" w:hAnsi="Times New Roman" w:eastAsia="Times New Roman" w:ascii="Times New Roman"/>
          <w:spacing w:val="-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Creación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guardianes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legado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cultural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García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Moreno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5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territorio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Intervención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8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Recuperación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trabajos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obra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calle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0"/>
          <w:szCs w:val="20"/>
        </w:rPr>
        <w:t>Loja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8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Roque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*Liderazgo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5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creación</w:t>
      </w:r>
      <w:r>
        <w:rPr>
          <w:rFonts w:cs="Times New Roman" w:hAnsi="Times New Roman" w:eastAsia="Times New Roman" w:ascii="Times New Roman"/>
          <w:spacing w:val="2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nueva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Escuela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Taller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apoyo</w:t>
      </w:r>
      <w:r>
        <w:rPr>
          <w:rFonts w:cs="Times New Roman" w:hAnsi="Times New Roman" w:eastAsia="Times New Roman" w:ascii="Times New Roman"/>
          <w:spacing w:val="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AECID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Española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UNESCO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800</w:t>
      </w:r>
      <w:r>
        <w:rPr>
          <w:rFonts w:cs="Times New Roman" w:hAnsi="Times New Roman" w:eastAsia="Times New Roman" w:ascii="Times New Roman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dólares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recibir</w:t>
      </w:r>
      <w:r>
        <w:rPr>
          <w:rFonts w:cs="Times New Roman" w:hAnsi="Times New Roman" w:eastAsia="Times New Roman" w:ascii="Times New Roman"/>
          <w:spacing w:val="-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-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desde</w:t>
      </w:r>
      <w:r>
        <w:rPr>
          <w:rFonts w:cs="Times New Roman" w:hAnsi="Times New Roman" w:eastAsia="Times New Roman" w:ascii="Times New Roman"/>
          <w:spacing w:val="3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AECID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desde</w:t>
      </w:r>
      <w:r>
        <w:rPr>
          <w:rFonts w:cs="Times New Roman" w:hAnsi="Times New Roman" w:eastAsia="Times New Roman" w:ascii="Times New Roman"/>
          <w:spacing w:val="32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UNESCO*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Liderazgo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desembolso</w:t>
      </w:r>
      <w:r>
        <w:rPr>
          <w:rFonts w:cs="Times New Roman" w:hAnsi="Times New Roman" w:eastAsia="Times New Roman" w:ascii="Times New Roman"/>
          <w:spacing w:val="4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millones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dólares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fideicomiso</w:t>
      </w:r>
      <w:r>
        <w:rPr>
          <w:rFonts w:cs="Times New Roman" w:hAnsi="Times New Roman" w:eastAsia="Times New Roman" w:ascii="Times New Roman"/>
          <w:spacing w:val="-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manejado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desde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Junta</w:t>
      </w:r>
      <w:r>
        <w:rPr>
          <w:rFonts w:cs="Times New Roman" w:hAnsi="Times New Roman" w:eastAsia="Times New Roman" w:ascii="Times New Roman"/>
          <w:spacing w:val="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Andalucía</w:t>
      </w:r>
      <w:r>
        <w:rPr>
          <w:rFonts w:cs="Times New Roman" w:hAnsi="Times New Roman" w:eastAsia="Times New Roman" w:ascii="Times New Roman"/>
          <w:spacing w:val="-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España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utilizado</w:t>
      </w:r>
      <w:r>
        <w:rPr>
          <w:rFonts w:cs="Times New Roman" w:hAnsi="Times New Roman" w:eastAsia="Times New Roman" w:ascii="Times New Roman"/>
          <w:spacing w:val="-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Programas</w:t>
      </w:r>
      <w:r>
        <w:rPr>
          <w:rFonts w:cs="Times New Roman" w:hAnsi="Times New Roman" w:eastAsia="Times New Roman" w:ascii="Times New Roman"/>
          <w:spacing w:val="-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3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Inversión</w:t>
      </w:r>
      <w:r>
        <w:rPr>
          <w:rFonts w:cs="Times New Roman" w:hAnsi="Times New Roman" w:eastAsia="Times New Roman" w:ascii="Times New Roman"/>
          <w:spacing w:val="-2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Rehabilitación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-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-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3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-1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Patrimoniales</w:t>
      </w:r>
      <w:r>
        <w:rPr>
          <w:rFonts w:cs="Times New Roman" w:hAnsi="Times New Roman" w:eastAsia="Times New Roman" w:ascii="Times New Roman"/>
          <w:spacing w:val="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1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Históricas</w:t>
      </w:r>
      <w:r>
        <w:rPr>
          <w:rFonts w:cs="Times New Roman" w:hAnsi="Times New Roman" w:eastAsia="Times New Roman" w:ascii="Times New Roman"/>
          <w:spacing w:val="-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8"/>
        <w:ind w:left="2720" w:right="4600"/>
      </w:pP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Patrimonial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2720" w:right="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DIRECTORA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31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-4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ASESORA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720" w:right="4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AGENCIA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4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60"/>
        <w:ind w:left="2720" w:right="86"/>
      </w:pP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Asesorar</w:t>
      </w:r>
      <w:r>
        <w:rPr>
          <w:rFonts w:cs="Times New Roman" w:hAnsi="Times New Roman" w:eastAsia="Times New Roman" w:ascii="Times New Roman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Supervisora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-1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mecanismos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optimización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3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temática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distrital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Asesorar</w:t>
      </w:r>
      <w:r>
        <w:rPr>
          <w:rFonts w:cs="Times New Roman" w:hAnsi="Times New Roman" w:eastAsia="Times New Roman" w:ascii="Times New Roman"/>
          <w:spacing w:val="-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máxima</w:t>
      </w:r>
      <w:r>
        <w:rPr>
          <w:rFonts w:cs="Times New Roman" w:hAnsi="Times New Roman" w:eastAsia="Times New Roman" w:ascii="Times New Roman"/>
          <w:spacing w:val="4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6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4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internacionales*Jefa</w:t>
      </w:r>
      <w:r>
        <w:rPr>
          <w:rFonts w:cs="Times New Roman" w:hAnsi="Times New Roman" w:eastAsia="Times New Roman" w:ascii="Times New Roman"/>
          <w:spacing w:val="6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Despacho*Gestión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seguimiento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hitos</w:t>
      </w:r>
      <w:r>
        <w:rPr>
          <w:rFonts w:cs="Times New Roman" w:hAnsi="Times New Roman" w:eastAsia="Times New Roman" w:ascii="Times New Roman"/>
          <w:spacing w:val="-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municipales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delegados</w:t>
      </w:r>
      <w:r>
        <w:rPr>
          <w:rFonts w:cs="Times New Roman" w:hAnsi="Times New Roman" w:eastAsia="Times New Roman" w:ascii="Times New Roman"/>
          <w:spacing w:val="5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Alcalde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entidad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13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ellas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Recuperación</w:t>
      </w:r>
      <w:r>
        <w:rPr>
          <w:rFonts w:cs="Times New Roman" w:hAnsi="Times New Roman" w:eastAsia="Times New Roman" w:ascii="Times New Roman"/>
          <w:spacing w:val="-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Integral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Marín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Hora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Borojó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Corredor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Ruta</w:t>
      </w:r>
      <w:r>
        <w:rPr>
          <w:rFonts w:cs="Times New Roman" w:hAnsi="Times New Roman" w:eastAsia="Times New Roman" w:ascii="Times New Roman"/>
          <w:spacing w:val="5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Diseñar</w:t>
      </w:r>
      <w:r>
        <w:rPr>
          <w:rFonts w:cs="Times New Roman" w:hAnsi="Times New Roman" w:eastAsia="Times New Roman" w:ascii="Times New Roman"/>
          <w:spacing w:val="4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instrumentos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Planes</w:t>
      </w:r>
      <w:r>
        <w:rPr>
          <w:rFonts w:cs="Times New Roman" w:hAnsi="Times New Roman" w:eastAsia="Times New Roman" w:ascii="Times New Roman"/>
          <w:spacing w:val="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políticas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lineamientos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emitidos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permitan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2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instituciones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municipales</w:t>
      </w:r>
      <w:r>
        <w:rPr>
          <w:rFonts w:cs="Times New Roman" w:hAnsi="Times New Roman" w:eastAsia="Times New Roman" w:ascii="Times New Roman"/>
          <w:spacing w:val="-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públicas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privadas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                 </w:t>
      </w:r>
      <w:r>
        <w:rPr>
          <w:rFonts w:cs="Times New Roman" w:hAnsi="Times New Roman" w:eastAsia="Times New Roman" w:ascii="Times New Roman"/>
          <w:spacing w:val="6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Coordinar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generación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4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formulación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1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-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organismos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gubernamentales</w:t>
      </w:r>
      <w:r>
        <w:rPr>
          <w:rFonts w:cs="Times New Roman" w:hAnsi="Times New Roman" w:eastAsia="Times New Roman" w:ascii="Times New Roman"/>
          <w:spacing w:val="4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3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agencias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actores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Promover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coordinar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ejecutar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implementación</w:t>
      </w:r>
      <w:r>
        <w:rPr>
          <w:rFonts w:cs="Times New Roman" w:hAnsi="Times New Roman" w:eastAsia="Times New Roman" w:ascii="Times New Roman"/>
          <w:spacing w:val="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59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innovación</w:t>
      </w:r>
      <w:r>
        <w:rPr>
          <w:rFonts w:cs="Times New Roman" w:hAnsi="Times New Roman" w:eastAsia="Times New Roman" w:ascii="Times New Roman"/>
          <w:spacing w:val="-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aporten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eficiencia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eficacia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transparencia</w:t>
      </w:r>
      <w:r>
        <w:rPr>
          <w:rFonts w:cs="Times New Roman" w:hAnsi="Times New Roman" w:eastAsia="Times New Roman" w:ascii="Times New Roman"/>
          <w:spacing w:val="-2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2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institucional</w:t>
      </w:r>
      <w:r>
        <w:rPr>
          <w:rFonts w:cs="Times New Roman" w:hAnsi="Times New Roman" w:eastAsia="Times New Roman" w:ascii="Times New Roman"/>
          <w:spacing w:val="-2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3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5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cumplimiento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normativa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*Promover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intercambio</w:t>
      </w:r>
      <w:r>
        <w:rPr>
          <w:rFonts w:cs="Times New Roman" w:hAnsi="Times New Roman" w:eastAsia="Times New Roman" w:ascii="Times New Roman"/>
          <w:spacing w:val="-21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experiencias</w:t>
      </w:r>
      <w:r>
        <w:rPr>
          <w:rFonts w:cs="Times New Roman" w:hAnsi="Times New Roman" w:eastAsia="Times New Roman" w:ascii="Times New Roman"/>
          <w:spacing w:val="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exitosas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buenas</w:t>
      </w:r>
      <w:r>
        <w:rPr>
          <w:rFonts w:cs="Times New Roman" w:hAnsi="Times New Roman" w:eastAsia="Times New Roman" w:ascii="Times New Roman"/>
          <w:spacing w:val="2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practicas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alcaldías</w:t>
      </w:r>
      <w:r>
        <w:rPr>
          <w:rFonts w:cs="Times New Roman" w:hAnsi="Times New Roman" w:eastAsia="Times New Roman" w:ascii="Times New Roman"/>
          <w:spacing w:val="-1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país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latinoamericano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DADEP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Bogotá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Medellín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Cristóbal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Huaquillas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Portoviejo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Promover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3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directrices</w:t>
      </w:r>
      <w:r>
        <w:rPr>
          <w:rFonts w:cs="Times New Roman" w:hAnsi="Times New Roman" w:eastAsia="Times New Roman" w:ascii="Times New Roman"/>
          <w:spacing w:val="-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Agencia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diálogo</w:t>
      </w:r>
      <w:r>
        <w:rPr>
          <w:rFonts w:cs="Times New Roman" w:hAnsi="Times New Roman" w:eastAsia="Times New Roman" w:ascii="Times New Roman"/>
          <w:spacing w:val="-3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ciudadano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bilateral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multilateral</w:t>
      </w:r>
      <w:r>
        <w:rPr>
          <w:rFonts w:cs="Times New Roman" w:hAnsi="Times New Roman" w:eastAsia="Times New Roman" w:ascii="Times New Roman"/>
          <w:spacing w:val="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representantes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sectoriales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responsables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territoriales</w:t>
      </w:r>
      <w:r>
        <w:rPr>
          <w:rFonts w:cs="Times New Roman" w:hAnsi="Times New Roman" w:eastAsia="Times New Roman" w:ascii="Times New Roman"/>
          <w:spacing w:val="-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fomentar</w:t>
      </w:r>
      <w:r>
        <w:rPr>
          <w:rFonts w:cs="Times New Roman" w:hAnsi="Times New Roman" w:eastAsia="Times New Roman" w:ascii="Times New Roman"/>
          <w:spacing w:val="-3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alineación</w:t>
      </w:r>
      <w:r>
        <w:rPr>
          <w:rFonts w:cs="Times New Roman" w:hAnsi="Times New Roman" w:eastAsia="Times New Roman" w:ascii="Times New Roman"/>
          <w:spacing w:val="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iniciativas</w:t>
      </w:r>
      <w:r>
        <w:rPr>
          <w:rFonts w:cs="Times New Roman" w:hAnsi="Times New Roman" w:eastAsia="Times New Roman" w:ascii="Times New Roman"/>
          <w:spacing w:val="-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participación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Operativos</w:t>
      </w:r>
      <w:r>
        <w:rPr>
          <w:rFonts w:cs="Times New Roman" w:hAnsi="Times New Roman" w:eastAsia="Times New Roman" w:ascii="Times New Roman"/>
          <w:spacing w:val="-1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cumplimiento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normativa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territorial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barrios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comunidades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parroquias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gremios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líderes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barriales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5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durante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pandemia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COVID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2019.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implementación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capacitaciones</w:t>
      </w:r>
      <w:r>
        <w:rPr>
          <w:rFonts w:cs="Times New Roman" w:hAnsi="Times New Roman" w:eastAsia="Times New Roman" w:ascii="Times New Roman"/>
          <w:spacing w:val="5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técnicas</w:t>
      </w:r>
      <w:r>
        <w:rPr>
          <w:rFonts w:cs="Times New Roman" w:hAnsi="Times New Roman" w:eastAsia="Times New Roman" w:ascii="Times New Roman"/>
          <w:spacing w:val="4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intercambio</w:t>
      </w:r>
      <w:r>
        <w:rPr>
          <w:rFonts w:cs="Times New Roman" w:hAnsi="Times New Roman" w:eastAsia="Times New Roman" w:ascii="Times New Roman"/>
          <w:spacing w:val="-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experiencias</w:t>
      </w:r>
      <w:r>
        <w:rPr>
          <w:rFonts w:cs="Times New Roman" w:hAnsi="Times New Roman" w:eastAsia="Times New Roman" w:ascii="Times New Roman"/>
          <w:spacing w:val="-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6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funcionarios</w:t>
      </w:r>
      <w:r>
        <w:rPr>
          <w:rFonts w:cs="Times New Roman" w:hAnsi="Times New Roman" w:eastAsia="Times New Roman" w:ascii="Times New Roman"/>
          <w:spacing w:val="-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AMC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Sz w:w="11920" w:h="16840"/>
          <w:pgMar w:top="340" w:bottom="280" w:left="1680" w:right="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2720" w:right="107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ASESOR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JEFA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DESPACHO/</w:t>
      </w:r>
      <w:r>
        <w:rPr>
          <w:rFonts w:cs="Times New Roman" w:hAnsi="Times New Roman" w:eastAsia="Times New Roman" w:ascii="Times New Roman"/>
          <w:spacing w:val="-1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GESTOR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2720" w:right="-50"/>
      </w:pP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CENTRO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22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color w:val="666666"/>
          <w:spacing w:val="-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7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666666"/>
          <w:spacing w:val="-1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680" w:right="680"/>
          <w:cols w:num="2" w:equalWidth="off">
            <w:col w:w="7767" w:space="603"/>
            <w:col w:w="119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2720" w:right="86"/>
        <w:sectPr>
          <w:type w:val="continuous"/>
          <w:pgSz w:w="11920" w:h="16840"/>
          <w:pgMar w:top="1180" w:bottom="280" w:left="1680" w:right="680"/>
        </w:sectPr>
      </w:pPr>
      <w:r>
        <w:pict>
          <v:group style="position:absolute;margin-left:0pt;margin-top:0pt;width:200pt;height:841.89pt;mso-position-horizontal-relative:page;mso-position-vertical-relative:page;z-index:-571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Liderar</w:t>
      </w:r>
      <w:r>
        <w:rPr>
          <w:rFonts w:cs="Times New Roman" w:hAnsi="Times New Roman" w:eastAsia="Times New Roman" w:ascii="Times New Roman"/>
          <w:spacing w:val="7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producción</w:t>
      </w:r>
      <w:r>
        <w:rPr>
          <w:rFonts w:cs="Times New Roman" w:hAnsi="Times New Roman" w:eastAsia="Times New Roman" w:ascii="Times New Roman"/>
          <w:spacing w:val="2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ámbito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2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4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Revisar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aprobar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informes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7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productos</w:t>
      </w:r>
      <w:r>
        <w:rPr>
          <w:rFonts w:cs="Times New Roman" w:hAnsi="Times New Roman" w:eastAsia="Times New Roman" w:ascii="Times New Roman"/>
          <w:spacing w:val="5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generados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equipo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ámbito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Revisar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planificación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6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producción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-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campos</w:t>
      </w:r>
      <w:r>
        <w:rPr>
          <w:rFonts w:cs="Times New Roman" w:hAnsi="Times New Roman" w:eastAsia="Times New Roman" w:ascii="Times New Roman"/>
          <w:spacing w:val="4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análisis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internacionales)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ámbito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estratégico</w:t>
      </w:r>
      <w:r>
        <w:rPr>
          <w:rFonts w:cs="Times New Roman" w:hAnsi="Times New Roman" w:eastAsia="Times New Roman" w:ascii="Times New Roman"/>
          <w:spacing w:val="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función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planes</w:t>
      </w:r>
      <w:r>
        <w:rPr>
          <w:rFonts w:cs="Times New Roman" w:hAnsi="Times New Roman" w:eastAsia="Times New Roman" w:ascii="Times New Roman"/>
          <w:spacing w:val="-1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búsqueda</w:t>
      </w:r>
      <w:r>
        <w:rPr>
          <w:rFonts w:cs="Times New Roman" w:hAnsi="Times New Roman" w:eastAsia="Times New Roman" w:ascii="Times New Roman"/>
          <w:spacing w:val="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información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motivar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informes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productos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Coordinar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manejar</w:t>
      </w:r>
      <w:r>
        <w:rPr>
          <w:rFonts w:cs="Times New Roman" w:hAnsi="Times New Roman" w:eastAsia="Times New Roman" w:ascii="Times New Roman"/>
          <w:spacing w:val="2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ejecutar</w:t>
      </w:r>
      <w:r>
        <w:rPr>
          <w:rFonts w:cs="Times New Roman" w:hAnsi="Times New Roman" w:eastAsia="Times New Roman" w:ascii="Times New Roman"/>
          <w:spacing w:val="1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actividades</w:t>
      </w:r>
      <w:r>
        <w:rPr>
          <w:rFonts w:cs="Times New Roman" w:hAnsi="Times New Roman" w:eastAsia="Times New Roman" w:ascii="Times New Roman"/>
          <w:spacing w:val="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Despacho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CIES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39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Preparación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-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gabinetes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itinerantes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presidenciales</w:t>
      </w:r>
      <w:r>
        <w:rPr>
          <w:rFonts w:cs="Times New Roman" w:hAnsi="Times New Roman" w:eastAsia="Times New Roman" w:ascii="Times New Roman"/>
          <w:spacing w:val="-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sectoriales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actividades</w:t>
      </w:r>
      <w:r>
        <w:rPr>
          <w:rFonts w:cs="Times New Roman" w:hAnsi="Times New Roman" w:eastAsia="Times New Roman" w:ascii="Times New Roman"/>
          <w:spacing w:val="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subsistemas</w:t>
      </w:r>
      <w:r>
        <w:rPr>
          <w:rFonts w:cs="Times New Roman" w:hAnsi="Times New Roman" w:eastAsia="Times New Roman" w:ascii="Times New Roman"/>
          <w:spacing w:val="4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-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-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-3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8"/>
        <w:ind w:left="2720"/>
      </w:pP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DEFENSE</w:t>
      </w:r>
      <w:r>
        <w:rPr>
          <w:rFonts w:cs="Times New Roman" w:hAnsi="Times New Roman" w:eastAsia="Times New Roman" w:ascii="Times New Roman"/>
          <w:spacing w:val="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PROJECT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ASSISTANT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2720"/>
      </w:pP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HACK4SECURITY</w:t>
      </w:r>
      <w:r>
        <w:rPr>
          <w:rFonts w:cs="Times New Roman" w:hAnsi="Times New Roman" w:eastAsia="Times New Roman" w:ascii="Times New Roman"/>
          <w:color w:val="666666"/>
          <w:spacing w:val="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666666"/>
          <w:spacing w:val="-2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CONVENIO</w:t>
      </w:r>
      <w:r>
        <w:rPr>
          <w:rFonts w:cs="Times New Roman" w:hAnsi="Times New Roman" w:eastAsia="Times New Roman" w:ascii="Times New Roman"/>
          <w:color w:val="666666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4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color w:val="666666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ICIC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16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AIG</w:t>
      </w:r>
      <w:r>
        <w:rPr>
          <w:rFonts w:cs="Times New Roman" w:hAnsi="Times New Roman" w:eastAsia="Times New Roman" w:ascii="Times New Roman"/>
          <w:color w:val="666666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 w:lineRule="exact" w:line="260"/>
        <w:ind w:left="2720" w:right="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Colaboración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consultoría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spacing w:val="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mediante</w:t>
      </w:r>
      <w:r>
        <w:rPr>
          <w:rFonts w:cs="Times New Roman" w:hAnsi="Times New Roman" w:eastAsia="Times New Roman" w:ascii="Times New Roman"/>
          <w:spacing w:val="-1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implementación</w:t>
      </w:r>
      <w:r>
        <w:rPr>
          <w:rFonts w:cs="Times New Roman" w:hAnsi="Times New Roman" w:eastAsia="Times New Roman" w:ascii="Times New Roman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seguimiento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monitoreo</w:t>
      </w:r>
      <w:r>
        <w:rPr>
          <w:rFonts w:cs="Times New Roman" w:hAnsi="Times New Roman" w:eastAsia="Times New Roman" w:ascii="Times New Roman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urbano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lucha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delito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Colaboración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consultoría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Frontera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Norte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Colaboración</w:t>
      </w:r>
      <w:r>
        <w:rPr>
          <w:rFonts w:cs="Times New Roman" w:hAnsi="Times New Roman" w:eastAsia="Times New Roman" w:ascii="Times New Roman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planes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externa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mediante</w:t>
      </w:r>
      <w:r>
        <w:rPr>
          <w:rFonts w:cs="Times New Roman" w:hAnsi="Times New Roman" w:eastAsia="Times New Roman" w:ascii="Times New Roman"/>
          <w:spacing w:val="-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implementación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fronteriza</w:t>
      </w:r>
      <w:r>
        <w:rPr>
          <w:rFonts w:cs="Times New Roman" w:hAnsi="Times New Roman" w:eastAsia="Times New Roman" w:ascii="Times New Roman"/>
          <w:spacing w:val="-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3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vehículos</w:t>
      </w:r>
      <w:r>
        <w:rPr>
          <w:rFonts w:cs="Times New Roman" w:hAnsi="Times New Roman" w:eastAsia="Times New Roman" w:ascii="Times New Roman"/>
          <w:spacing w:val="-1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3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patrullas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blindadas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Sz w:w="11920" w:h="16840"/>
          <w:pgMar w:top="340" w:bottom="280" w:left="1680" w:right="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2720" w:right="155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ENCARGADA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8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ASUNTOS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2720" w:right="-50"/>
      </w:pP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color w:val="666666"/>
          <w:spacing w:val="23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6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7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URBANO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18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-3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6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8"/>
          <w:sz w:val="20"/>
          <w:szCs w:val="20"/>
        </w:rPr>
        <w:t>VIVIENDA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680" w:right="680"/>
          <w:cols w:num="2" w:equalWidth="off">
            <w:col w:w="7547" w:space="842"/>
            <w:col w:w="117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2017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2720" w:right="86"/>
      </w:pP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Coordinar</w:t>
      </w:r>
      <w:r>
        <w:rPr>
          <w:rFonts w:cs="Times New Roman" w:hAnsi="Times New Roman" w:eastAsia="Times New Roman" w:ascii="Times New Roman"/>
          <w:spacing w:val="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generación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formulación</w:t>
      </w:r>
      <w:r>
        <w:rPr>
          <w:rFonts w:cs="Times New Roman" w:hAnsi="Times New Roman" w:eastAsia="Times New Roman" w:ascii="Times New Roman"/>
          <w:spacing w:val="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1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hábitat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3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organismos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gubernamentales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ONUHABITAT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PNUD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agencias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6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GIZ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JICA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CBM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GAATES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Española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etc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Supervisión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trámite</w:t>
      </w:r>
      <w:r>
        <w:rPr>
          <w:rFonts w:cs="Times New Roman" w:hAnsi="Times New Roman" w:eastAsia="Times New Roman" w:ascii="Times New Roman"/>
          <w:spacing w:val="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actores</w:t>
      </w:r>
      <w:r>
        <w:rPr>
          <w:rFonts w:cs="Times New Roman" w:hAnsi="Times New Roman" w:eastAsia="Times New Roman" w:ascii="Times New Roman"/>
          <w:spacing w:val="5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5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Coordinarla</w:t>
      </w:r>
      <w:r>
        <w:rPr>
          <w:rFonts w:cs="Times New Roman" w:hAnsi="Times New Roman" w:eastAsia="Times New Roman" w:ascii="Times New Roman"/>
          <w:spacing w:val="-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generación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formulación</w:t>
      </w:r>
      <w:r>
        <w:rPr>
          <w:rFonts w:cs="Times New Roman" w:hAnsi="Times New Roman" w:eastAsia="Times New Roman" w:ascii="Times New Roman"/>
          <w:spacing w:val="4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4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asuntos</w:t>
      </w:r>
      <w:r>
        <w:rPr>
          <w:rFonts w:cs="Times New Roman" w:hAnsi="Times New Roman" w:eastAsia="Times New Roman" w:ascii="Times New Roman"/>
          <w:spacing w:val="5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4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declaraciones</w:t>
      </w:r>
      <w:r>
        <w:rPr>
          <w:rFonts w:cs="Times New Roman" w:hAnsi="Times New Roman" w:eastAsia="Times New Roman" w:ascii="Times New Roman"/>
          <w:spacing w:val="4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presidenciales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posicionamiento</w:t>
      </w:r>
      <w:r>
        <w:rPr>
          <w:rFonts w:cs="Times New Roman" w:hAnsi="Times New Roman" w:eastAsia="Times New Roman" w:ascii="Times New Roman"/>
          <w:spacing w:val="5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4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MINURVI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0"/>
          <w:szCs w:val="20"/>
        </w:rPr>
        <w:t>HABITAT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URBANO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MUNDIAL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-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2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compromisos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bilaterales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4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Argentina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Colombia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Perú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Chile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Japón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47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Memorandos</w:t>
      </w:r>
      <w:r>
        <w:rPr>
          <w:rFonts w:cs="Times New Roman" w:hAnsi="Times New Roman" w:eastAsia="Times New Roman" w:ascii="Times New Roman"/>
          <w:spacing w:val="5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Entendimiento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notas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verbales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posiciones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oficiales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notas</w:t>
      </w:r>
      <w:r>
        <w:rPr>
          <w:rFonts w:cs="Times New Roman" w:hAnsi="Times New Roman" w:eastAsia="Times New Roman" w:ascii="Times New Roman"/>
          <w:spacing w:val="16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discusión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contratos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nivel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-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Supervisar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elaborar</w:t>
      </w:r>
      <w:r>
        <w:rPr>
          <w:rFonts w:cs="Times New Roman" w:hAnsi="Times New Roman" w:eastAsia="Times New Roman" w:ascii="Times New Roman"/>
          <w:spacing w:val="3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informes</w:t>
      </w:r>
      <w:r>
        <w:rPr>
          <w:rFonts w:cs="Times New Roman" w:hAnsi="Times New Roman" w:eastAsia="Times New Roman" w:ascii="Times New Roman"/>
          <w:spacing w:val="-1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procesamientos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análisis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información</w:t>
      </w:r>
      <w:r>
        <w:rPr>
          <w:rFonts w:cs="Times New Roman" w:hAnsi="Times New Roman" w:eastAsia="Times New Roman" w:ascii="Times New Roman"/>
          <w:spacing w:val="-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generara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varias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fuentes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Coordinar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generación</w:t>
      </w:r>
      <w:r>
        <w:rPr>
          <w:rFonts w:cs="Times New Roman" w:hAnsi="Times New Roman" w:eastAsia="Times New Roman" w:ascii="Times New Roman"/>
          <w:spacing w:val="6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25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repuesta</w:t>
      </w:r>
      <w:r>
        <w:rPr>
          <w:rFonts w:cs="Times New Roman" w:hAnsi="Times New Roman" w:eastAsia="Times New Roman" w:ascii="Times New Roman"/>
          <w:spacing w:val="3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pedidos</w:t>
      </w:r>
      <w:r>
        <w:rPr>
          <w:rFonts w:cs="Times New Roman" w:hAnsi="Times New Roman" w:eastAsia="Times New Roman" w:ascii="Times New Roman"/>
          <w:spacing w:val="6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Cancillería</w:t>
      </w:r>
      <w:r>
        <w:rPr>
          <w:rFonts w:cs="Times New Roman" w:hAnsi="Times New Roman" w:eastAsia="Times New Roman" w:ascii="Times New Roman"/>
          <w:spacing w:val="-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otras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instituciones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2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Supervisar</w:t>
      </w:r>
      <w:r>
        <w:rPr>
          <w:rFonts w:cs="Times New Roman" w:hAnsi="Times New Roman" w:eastAsia="Times New Roman" w:ascii="Times New Roman"/>
          <w:spacing w:val="-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coordinar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delos</w:t>
      </w:r>
      <w:r>
        <w:rPr>
          <w:rFonts w:cs="Times New Roman" w:hAnsi="Times New Roman" w:eastAsia="Times New Roman" w:ascii="Times New Roman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distintos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1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ESPE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INER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CICP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relacionado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catastros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hábitat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vivienda</w:t>
      </w:r>
      <w:r>
        <w:rPr>
          <w:rFonts w:cs="Times New Roman" w:hAnsi="Times New Roman" w:eastAsia="Times New Roman" w:ascii="Times New Roman"/>
          <w:spacing w:val="3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41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Elaborar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propuestas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46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23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33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4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reforzar</w:t>
      </w:r>
      <w:r>
        <w:rPr>
          <w:rFonts w:cs="Times New Roman" w:hAnsi="Times New Roman" w:eastAsia="Times New Roman" w:ascii="Times New Roman"/>
          <w:spacing w:val="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capacidades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4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técnicas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subsecretaria</w:t>
      </w:r>
      <w:r>
        <w:rPr>
          <w:rFonts w:cs="Times New Roman" w:hAnsi="Times New Roman" w:eastAsia="Times New Roman" w:ascii="Times New Roman"/>
          <w:spacing w:val="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hábitat</w:t>
      </w:r>
      <w:r>
        <w:rPr>
          <w:rFonts w:cs="Times New Roman" w:hAnsi="Times New Roman" w:eastAsia="Times New Roman" w:ascii="Times New Roman"/>
          <w:spacing w:val="4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2720" w:right="9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2016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2017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2720" w:right="407"/>
      </w:pP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CIBERDEFENSA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28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color w:val="666666"/>
          <w:spacing w:val="5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color w:val="666666"/>
          <w:spacing w:val="25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0"/>
          <w:w w:val="99"/>
          <w:sz w:val="20"/>
          <w:szCs w:val="20"/>
        </w:rPr>
        <w:t>COORDINACION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21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4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CIBERINTELIGENCIA/</w:t>
      </w:r>
      <w:r>
        <w:rPr>
          <w:rFonts w:cs="Times New Roman" w:hAnsi="Times New Roman" w:eastAsia="Times New Roman" w:ascii="Times New Roman"/>
          <w:color w:val="666666"/>
          <w:spacing w:val="-11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color w:val="666666"/>
          <w:spacing w:val="-12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2"/>
          <w:sz w:val="20"/>
          <w:szCs w:val="20"/>
        </w:rPr>
        <w:t>IBEROAMERICANO</w:t>
      </w:r>
      <w:r>
        <w:rPr>
          <w:rFonts w:cs="Times New Roman" w:hAnsi="Times New Roman" w:eastAsia="Times New Roman" w:ascii="Times New Roman"/>
          <w:color w:val="666666"/>
          <w:spacing w:val="9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CIBERDEFENSA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color w:val="666666"/>
          <w:spacing w:val="-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-5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CIENCIAS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21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CRIMINOLÓGICAS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87"/>
        <w:ind w:left="2720" w:right="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4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-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obtención</w:t>
      </w:r>
      <w:r>
        <w:rPr>
          <w:rFonts w:cs="Times New Roman" w:hAnsi="Times New Roman" w:eastAsia="Times New Roman" w:ascii="Times New Roman"/>
          <w:spacing w:val="-29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información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multinacionales</w:t>
      </w:r>
      <w:r>
        <w:rPr>
          <w:rFonts w:cs="Times New Roman" w:hAnsi="Times New Roman" w:eastAsia="Times New Roman" w:ascii="Times New Roman"/>
          <w:spacing w:val="2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Google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Microsoft</w:t>
      </w:r>
      <w:r>
        <w:rPr>
          <w:rFonts w:cs="Times New Roman" w:hAnsi="Times New Roman" w:eastAsia="Times New Roman" w:ascii="Times New Roman"/>
          <w:spacing w:val="55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ciberdelitos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8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2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ciberinteligencia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comercialización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2720" w:right="2562"/>
      </w:pP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insumos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ciberdefensa</w:t>
      </w:r>
      <w:r>
        <w:rPr>
          <w:rFonts w:cs="Times New Roman" w:hAnsi="Times New Roman" w:eastAsia="Times New Roman" w:ascii="Times New Roman"/>
          <w:spacing w:val="1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países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  <w:sectPr>
          <w:type w:val="continuous"/>
          <w:pgSz w:w="11920" w:h="16840"/>
          <w:pgMar w:top="1180" w:bottom="280" w:left="1680" w:right="6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2720" w:right="73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JURÍDICA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85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41"/>
          <w:w w:val="1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DESPACHO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2720" w:right="-50"/>
      </w:pP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color w:val="666666"/>
          <w:spacing w:val="10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5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DESPACHO</w:t>
      </w:r>
      <w:r>
        <w:rPr>
          <w:rFonts w:cs="Times New Roman" w:hAnsi="Times New Roman" w:eastAsia="Times New Roman" w:ascii="Times New Roman"/>
          <w:color w:val="666666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5"/>
          <w:sz w:val="20"/>
          <w:szCs w:val="20"/>
        </w:rPr>
        <w:t>MINISTERIAL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680" w:right="680"/>
          <w:cols w:num="2" w:equalWidth="off">
            <w:col w:w="7412" w:space="107"/>
            <w:col w:w="204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-1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2016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nov</w:t>
      </w:r>
      <w:r>
        <w:rPr>
          <w:rFonts w:cs="Times New Roman" w:hAnsi="Times New Roman" w:eastAsia="Times New Roman" w:ascii="Times New Roman"/>
          <w:spacing w:val="-2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2720" w:right="86"/>
        <w:sectPr>
          <w:type w:val="continuous"/>
          <w:pgSz w:w="11920" w:h="16840"/>
          <w:pgMar w:top="1180" w:bottom="280" w:left="1680" w:right="680"/>
        </w:sectPr>
      </w:pPr>
      <w:r>
        <w:pict>
          <v:group style="position:absolute;margin-left:0pt;margin-top:0pt;width:200pt;height:841.89pt;mso-position-horizontal-relative:page;mso-position-vertical-relative:page;z-index:-570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3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respuesta</w:t>
      </w:r>
      <w:r>
        <w:rPr>
          <w:rFonts w:cs="Times New Roman" w:hAnsi="Times New Roman" w:eastAsia="Times New Roman" w:ascii="Times New Roman"/>
          <w:spacing w:val="2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quejas</w:t>
      </w:r>
      <w:r>
        <w:rPr>
          <w:rFonts w:cs="Times New Roman" w:hAnsi="Times New Roman" w:eastAsia="Times New Roman" w:ascii="Times New Roman"/>
          <w:spacing w:val="1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alegatos</w:t>
      </w:r>
      <w:r>
        <w:rPr>
          <w:rFonts w:cs="Times New Roman" w:hAnsi="Times New Roman" w:eastAsia="Times New Roman" w:ascii="Times New Roman"/>
          <w:spacing w:val="4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presentados</w:t>
      </w:r>
      <w:r>
        <w:rPr>
          <w:rFonts w:cs="Times New Roman" w:hAnsi="Times New Roman" w:eastAsia="Times New Roman" w:ascii="Times New Roman"/>
          <w:spacing w:val="5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centrales</w:t>
      </w:r>
      <w:r>
        <w:rPr>
          <w:rFonts w:cs="Times New Roman" w:hAnsi="Times New Roman" w:eastAsia="Times New Roman" w:ascii="Times New Roman"/>
          <w:spacing w:val="2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sindicales</w:t>
      </w:r>
      <w:r>
        <w:rPr>
          <w:rFonts w:cs="Times New Roman" w:hAnsi="Times New Roman" w:eastAsia="Times New Roman" w:ascii="Times New Roman"/>
          <w:spacing w:val="-1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federaciones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cámaras</w:t>
      </w:r>
      <w:r>
        <w:rPr>
          <w:rFonts w:cs="Times New Roman" w:hAnsi="Times New Roman" w:eastAsia="Times New Roman" w:ascii="Times New Roman"/>
          <w:spacing w:val="4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19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comité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normas</w:t>
      </w:r>
      <w:r>
        <w:rPr>
          <w:rFonts w:cs="Times New Roman" w:hAnsi="Times New Roman" w:eastAsia="Times New Roman" w:ascii="Times New Roman"/>
          <w:spacing w:val="4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libertad</w:t>
      </w:r>
      <w:r>
        <w:rPr>
          <w:rFonts w:cs="Times New Roman" w:hAnsi="Times New Roman" w:eastAsia="Times New Roman" w:ascii="Times New Roman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sindical</w:t>
      </w:r>
      <w:r>
        <w:rPr>
          <w:rFonts w:cs="Times New Roman" w:hAnsi="Times New Roman" w:eastAsia="Times New Roman" w:ascii="Times New Roman"/>
          <w:spacing w:val="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OIT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Interpretación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-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jurídicos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4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aplicación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4" w:lineRule="exact" w:line="260"/>
        <w:ind w:left="2720" w:right="86"/>
      </w:pP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ratificados</w:t>
      </w:r>
      <w:r>
        <w:rPr>
          <w:rFonts w:cs="Times New Roman" w:hAnsi="Times New Roman" w:eastAsia="Times New Roman" w:ascii="Times New Roman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Marco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ratificados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Interpretación</w:t>
      </w:r>
      <w:r>
        <w:rPr>
          <w:rFonts w:cs="Times New Roman" w:hAnsi="Times New Roman" w:eastAsia="Times New Roman" w:ascii="Times New Roman"/>
          <w:spacing w:val="-37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-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5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-1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laboral</w:t>
      </w:r>
      <w:r>
        <w:rPr>
          <w:rFonts w:cs="Times New Roman" w:hAnsi="Times New Roman" w:eastAsia="Times New Roman" w:ascii="Times New Roman"/>
          <w:spacing w:val="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vinculados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organismos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regionales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multilaterales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instrumentos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Seguimiento</w:t>
      </w:r>
      <w:r>
        <w:rPr>
          <w:rFonts w:cs="Times New Roman" w:hAnsi="Times New Roman" w:eastAsia="Times New Roman" w:ascii="Times New Roman"/>
          <w:spacing w:val="6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compromisos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OIT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5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1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compromisos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25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laboral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ayudas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memorias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ratificados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marco</w:t>
      </w:r>
      <w:r>
        <w:rPr>
          <w:rFonts w:cs="Times New Roman" w:hAnsi="Times New Roman" w:eastAsia="Times New Roman" w:ascii="Times New Roman"/>
          <w:spacing w:val="2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OIT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3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convenios</w:t>
      </w:r>
      <w:r>
        <w:rPr>
          <w:rFonts w:cs="Times New Roman" w:hAnsi="Times New Roman" w:eastAsia="Times New Roman" w:ascii="Times New Roman"/>
          <w:spacing w:val="3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impulsar</w:t>
      </w:r>
      <w:r>
        <w:rPr>
          <w:rFonts w:cs="Times New Roman" w:hAnsi="Times New Roman" w:eastAsia="Times New Roman" w:ascii="Times New Roman"/>
          <w:spacing w:val="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spacing w:val="5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técnica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financiera*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Cumplimiento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directas</w:t>
      </w:r>
      <w:r>
        <w:rPr>
          <w:rFonts w:cs="Times New Roman" w:hAnsi="Times New Roman" w:eastAsia="Times New Roman" w:ascii="Times New Roman"/>
          <w:spacing w:val="3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dadas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Ministro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Manejo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despacho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interinstitucional</w:t>
      </w:r>
      <w:r>
        <w:rPr>
          <w:rFonts w:cs="Times New Roman" w:hAnsi="Times New Roman" w:eastAsia="Times New Roman" w:ascii="Times New Roman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documentación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trámites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dirigidos</w:t>
      </w:r>
      <w:r>
        <w:rPr>
          <w:rFonts w:cs="Times New Roman" w:hAnsi="Times New Roman" w:eastAsia="Times New Roman" w:ascii="Times New Roman"/>
          <w:spacing w:val="3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Ministro</w:t>
      </w:r>
      <w:r>
        <w:rPr>
          <w:rFonts w:cs="Times New Roman" w:hAnsi="Times New Roman" w:eastAsia="Times New Roman" w:ascii="Times New Roman"/>
          <w:spacing w:val="2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Cumplimiento</w:t>
      </w:r>
      <w:r>
        <w:rPr>
          <w:rFonts w:cs="Times New Roman" w:hAnsi="Times New Roman" w:eastAsia="Times New Roman" w:ascii="Times New Roman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agenda</w:t>
      </w:r>
      <w:r>
        <w:rPr>
          <w:rFonts w:cs="Times New Roman" w:hAnsi="Times New Roman" w:eastAsia="Times New Roman" w:ascii="Times New Roman"/>
          <w:spacing w:val="5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Sr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Ministro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Preparación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gabinetes</w:t>
      </w:r>
      <w:r>
        <w:rPr>
          <w:rFonts w:cs="Times New Roman" w:hAnsi="Times New Roman" w:eastAsia="Times New Roman" w:ascii="Times New Roman"/>
          <w:spacing w:val="5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itinerantes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presenciales</w:t>
      </w:r>
      <w:r>
        <w:rPr>
          <w:rFonts w:cs="Times New Roman" w:hAnsi="Times New Roman" w:eastAsia="Times New Roman" w:ascii="Times New Roman"/>
          <w:spacing w:val="3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ampliados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reuniones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ministeriales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presidencia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resto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funciones</w:t>
      </w:r>
      <w:r>
        <w:rPr>
          <w:rFonts w:cs="Times New Roman" w:hAnsi="Times New Roman" w:eastAsia="Times New Roman" w:ascii="Times New Roman"/>
          <w:spacing w:val="-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Sz w:w="11920" w:h="16840"/>
          <w:pgMar w:top="340" w:bottom="280" w:left="1680" w:right="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2720" w:right="-34"/>
      </w:pP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DIRECTORA</w:t>
      </w:r>
      <w:r>
        <w:rPr>
          <w:rFonts w:cs="Times New Roman" w:hAnsi="Times New Roman" w:eastAsia="Times New Roman" w:ascii="Times New Roman"/>
          <w:spacing w:val="3"/>
          <w:w w:val="9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2720"/>
      </w:pP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color w:val="666666"/>
          <w:spacing w:val="24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color w:val="666666"/>
          <w:spacing w:val="3"/>
          <w:w w:val="8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AMÉRICAS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680" w:right="680"/>
          <w:cols w:num="2" w:equalWidth="off">
            <w:col w:w="6415" w:space="1959"/>
            <w:col w:w="118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2014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1" w:lineRule="exact" w:line="260"/>
        <w:ind w:left="2720" w:right="86"/>
      </w:pPr>
      <w:r>
        <w:rPr>
          <w:rFonts w:cs="Times New Roman" w:hAnsi="Times New Roman" w:eastAsia="Times New Roman" w:ascii="Times New Roman"/>
          <w:w w:val="118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Planificación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6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39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actividades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realizadas</w:t>
      </w:r>
      <w:r>
        <w:rPr>
          <w:rFonts w:cs="Times New Roman" w:hAnsi="Times New Roman" w:eastAsia="Times New Roman" w:ascii="Times New Roman"/>
          <w:spacing w:val="4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participantes</w:t>
      </w:r>
      <w:r>
        <w:rPr>
          <w:rFonts w:cs="Times New Roman" w:hAnsi="Times New Roman" w:eastAsia="Times New Roman" w:ascii="Times New Roman"/>
          <w:spacing w:val="3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3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Asambleísta</w:t>
      </w:r>
      <w:r>
        <w:rPr>
          <w:rFonts w:cs="Times New Roman" w:hAnsi="Times New Roman" w:eastAsia="Times New Roman" w:ascii="Times New Roman"/>
          <w:spacing w:val="-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participación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Comisión</w:t>
      </w:r>
      <w:r>
        <w:rPr>
          <w:rFonts w:cs="Times New Roman" w:hAnsi="Times New Roman" w:eastAsia="Times New Roman" w:ascii="Times New Roman"/>
          <w:spacing w:val="-2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Económico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documento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-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hoja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ruta</w:t>
      </w:r>
      <w:r>
        <w:rPr>
          <w:rFonts w:cs="Times New Roman" w:hAnsi="Times New Roman" w:eastAsia="Times New Roman" w:ascii="Times New Roman"/>
          <w:spacing w:val="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plan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inclusión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universidades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participen</w:t>
      </w:r>
      <w:r>
        <w:rPr>
          <w:rFonts w:cs="Times New Roman" w:hAnsi="Times New Roman" w:eastAsia="Times New Roman" w:ascii="Times New Roman"/>
          <w:spacing w:val="5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mismo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3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interacción</w:t>
      </w:r>
      <w:r>
        <w:rPr>
          <w:rFonts w:cs="Times New Roman" w:hAnsi="Times New Roman" w:eastAsia="Times New Roman" w:ascii="Times New Roman"/>
          <w:spacing w:val="4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entre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asambleístas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diferentes</w:t>
      </w:r>
      <w:r>
        <w:rPr>
          <w:rFonts w:cs="Times New Roman" w:hAnsi="Times New Roman" w:eastAsia="Times New Roman" w:ascii="Times New Roman"/>
          <w:spacing w:val="4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partidos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políticos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estudiantes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universitarios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Diálogos</w:t>
      </w:r>
      <w:r>
        <w:rPr>
          <w:rFonts w:cs="Times New Roman" w:hAnsi="Times New Roman" w:eastAsia="Times New Roman" w:ascii="Times New Roman"/>
          <w:spacing w:val="31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directos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asistentes</w:t>
      </w:r>
      <w:r>
        <w:rPr>
          <w:rFonts w:cs="Times New Roman" w:hAnsi="Times New Roman" w:eastAsia="Times New Roman" w:ascii="Times New Roman"/>
          <w:spacing w:val="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asambleísta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cena</w:t>
      </w:r>
      <w:r>
        <w:rPr>
          <w:rFonts w:cs="Times New Roman" w:hAnsi="Times New Roman" w:eastAsia="Times New Roman" w:ascii="Times New Roman"/>
          <w:spacing w:val="35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dialogo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Coordinación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Logística</w:t>
      </w:r>
      <w:r>
        <w:rPr>
          <w:rFonts w:cs="Times New Roman" w:hAnsi="Times New Roman" w:eastAsia="Times New Roman" w:ascii="Times New Roman"/>
          <w:spacing w:val="1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3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instituciones</w:t>
      </w:r>
      <w:r>
        <w:rPr>
          <w:rFonts w:cs="Times New Roman" w:hAnsi="Times New Roman" w:eastAsia="Times New Roman" w:ascii="Times New Roman"/>
          <w:spacing w:val="4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públicas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privadas</w:t>
      </w:r>
      <w:r>
        <w:rPr>
          <w:rFonts w:cs="Times New Roman" w:hAnsi="Times New Roman" w:eastAsia="Times New Roman" w:ascii="Times New Roman"/>
          <w:spacing w:val="5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colaboren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(Asamblea</w:t>
      </w:r>
      <w:r>
        <w:rPr>
          <w:rFonts w:cs="Times New Roman" w:hAnsi="Times New Roman" w:eastAsia="Times New Roman" w:ascii="Times New Roman"/>
          <w:spacing w:val="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-1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-27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5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Justicia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FLACSO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-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Económica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etc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Organización</w:t>
      </w:r>
      <w:r>
        <w:rPr>
          <w:rFonts w:cs="Times New Roman" w:hAnsi="Times New Roman" w:eastAsia="Times New Roman" w:ascii="Times New Roman"/>
          <w:spacing w:val="-2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conferencias</w:t>
      </w:r>
      <w:r>
        <w:rPr>
          <w:rFonts w:cs="Times New Roman" w:hAnsi="Times New Roman" w:eastAsia="Times New Roman" w:ascii="Times New Roman"/>
          <w:spacing w:val="3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4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temas</w:t>
      </w:r>
      <w:r>
        <w:rPr>
          <w:rFonts w:cs="Times New Roman" w:hAnsi="Times New Roman" w:eastAsia="Times New Roman" w:ascii="Times New Roman"/>
          <w:spacing w:val="39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coyuntura</w:t>
      </w:r>
      <w:r>
        <w:rPr>
          <w:rFonts w:cs="Times New Roman" w:hAnsi="Times New Roman" w:eastAsia="Times New Roman" w:ascii="Times New Roman"/>
          <w:spacing w:val="5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1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funcionamiento</w:t>
      </w:r>
      <w:r>
        <w:rPr>
          <w:rFonts w:cs="Times New Roman" w:hAnsi="Times New Roman" w:eastAsia="Times New Roman" w:ascii="Times New Roman"/>
          <w:spacing w:val="-3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5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participación</w:t>
      </w:r>
      <w:r>
        <w:rPr>
          <w:rFonts w:cs="Times New Roman" w:hAnsi="Times New Roman" w:eastAsia="Times New Roman" w:ascii="Times New Roman"/>
          <w:spacing w:val="-2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presidentes</w:t>
      </w:r>
      <w:r>
        <w:rPr>
          <w:rFonts w:cs="Times New Roman" w:hAnsi="Times New Roman" w:eastAsia="Times New Roman" w:ascii="Times New Roman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distintas</w:t>
      </w:r>
      <w:r>
        <w:rPr>
          <w:rFonts w:cs="Times New Roman" w:hAnsi="Times New Roman" w:eastAsia="Times New Roman" w:ascii="Times New Roman"/>
          <w:spacing w:val="-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comisiones</w:t>
      </w:r>
      <w:r>
        <w:rPr>
          <w:rFonts w:cs="Times New Roman" w:hAnsi="Times New Roman" w:eastAsia="Times New Roman" w:ascii="Times New Roman"/>
          <w:spacing w:val="-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Asamblea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40"/>
          <w:pgMar w:top="1180" w:bottom="280" w:left="1680" w:right="68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ind w:left="27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ENCARGADA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2720" w:right="-50"/>
      </w:pP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INFRAESTRUCTURA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9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CONECTIVIDAD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680" w:right="680"/>
          <w:cols w:num="2" w:equalWidth="off">
            <w:col w:w="6280" w:space="2106"/>
            <w:col w:w="11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2013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2720" w:right="86"/>
        <w:sectPr>
          <w:type w:val="continuous"/>
          <w:pgSz w:w="11920" w:h="16840"/>
          <w:pgMar w:top="1180" w:bottom="280" w:left="1680" w:right="680"/>
        </w:sectPr>
      </w:pPr>
      <w:r>
        <w:pict>
          <v:group style="position:absolute;margin-left:0pt;margin-top:0pt;width:200pt;height:841.89pt;mso-position-horizontal-relative:page;mso-position-vertical-relative:page;z-index:-569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color w:val="666666"/>
          <w:spacing w:val="35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9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18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EXTERIORES</w:t>
      </w:r>
      <w:r>
        <w:rPr>
          <w:rFonts w:cs="Times New Roman" w:hAnsi="Times New Roman" w:eastAsia="Times New Roman" w:ascii="Times New Roman"/>
          <w:color w:val="666666"/>
          <w:spacing w:val="24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-1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MOVILIDAD</w:t>
      </w:r>
      <w:r>
        <w:rPr>
          <w:rFonts w:cs="Times New Roman" w:hAnsi="Times New Roman" w:eastAsia="Times New Roman" w:ascii="Times New Roman"/>
          <w:color w:val="666666"/>
          <w:spacing w:val="0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3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HUMANA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color w:val="000000"/>
          <w:spacing w:val="-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3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políticas</w:t>
      </w:r>
      <w:r>
        <w:rPr>
          <w:rFonts w:cs="Times New Roman" w:hAnsi="Times New Roman" w:eastAsia="Times New Roman" w:ascii="Times New Roman"/>
          <w:color w:val="000000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20"/>
          <w:szCs w:val="20"/>
        </w:rPr>
        <w:t>públicas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Seguimiento</w:t>
      </w:r>
      <w:r>
        <w:rPr>
          <w:rFonts w:cs="Times New Roman" w:hAnsi="Times New Roman" w:eastAsia="Times New Roman" w:ascii="Times New Roman"/>
          <w:color w:val="000000"/>
          <w:spacing w:val="1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2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color w:val="000000"/>
          <w:spacing w:val="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operaciones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000000"/>
          <w:spacing w:val="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centro</w:t>
      </w:r>
      <w:r>
        <w:rPr>
          <w:rFonts w:cs="Times New Roman" w:hAnsi="Times New Roman" w:eastAsia="Times New Roman" w:ascii="Times New Roman"/>
          <w:color w:val="000000"/>
          <w:spacing w:val="3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binacional</w:t>
      </w:r>
      <w:r>
        <w:rPr>
          <w:rFonts w:cs="Times New Roman" w:hAnsi="Times New Roman" w:eastAsia="Times New Roman" w:ascii="Times New Roman"/>
          <w:color w:val="000000"/>
          <w:spacing w:val="1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2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atención</w:t>
      </w:r>
      <w:r>
        <w:rPr>
          <w:rFonts w:cs="Times New Roman" w:hAnsi="Times New Roman" w:eastAsia="Times New Roman" w:ascii="Times New Roman"/>
          <w:color w:val="000000"/>
          <w:spacing w:val="4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fronteriza</w:t>
      </w:r>
      <w:r>
        <w:rPr>
          <w:rFonts w:cs="Times New Roman" w:hAnsi="Times New Roman" w:eastAsia="Times New Roman" w:ascii="Times New Roman"/>
          <w:color w:val="000000"/>
          <w:spacing w:val="-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000000"/>
          <w:spacing w:val="1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color w:val="000000"/>
          <w:spacing w:val="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20"/>
          <w:szCs w:val="20"/>
        </w:rPr>
        <w:t>Miguel</w:t>
      </w:r>
      <w:r>
        <w:rPr>
          <w:rFonts w:cs="Times New Roman" w:hAnsi="Times New Roman" w:eastAsia="Times New Roman" w:ascii="Times New Roman"/>
          <w:color w:val="000000"/>
          <w:spacing w:val="6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93"/>
          <w:sz w:val="20"/>
          <w:szCs w:val="20"/>
        </w:rPr>
        <w:t>CEBAF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20"/>
          <w:szCs w:val="20"/>
        </w:rPr>
        <w:t>Seguimiento</w:t>
      </w:r>
      <w:r>
        <w:rPr>
          <w:rFonts w:cs="Times New Roman" w:hAnsi="Times New Roman" w:eastAsia="Times New Roman" w:ascii="Times New Roman"/>
          <w:color w:val="000000"/>
          <w:spacing w:val="-3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3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color w:val="000000"/>
          <w:spacing w:val="-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000000"/>
          <w:spacing w:val="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nuevo</w:t>
      </w:r>
      <w:r>
        <w:rPr>
          <w:rFonts w:cs="Times New Roman" w:hAnsi="Times New Roman" w:eastAsia="Times New Roman" w:ascii="Times New Roman"/>
          <w:color w:val="000000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puente</w:t>
      </w:r>
      <w:r>
        <w:rPr>
          <w:rFonts w:cs="Times New Roman" w:hAnsi="Times New Roman" w:eastAsia="Times New Roman" w:ascii="Times New Roman"/>
          <w:color w:val="000000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3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20"/>
          <w:szCs w:val="20"/>
        </w:rPr>
        <w:t>Rumichaca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color w:val="000000"/>
          <w:spacing w:val="2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color w:val="000000"/>
          <w:spacing w:val="5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20"/>
          <w:szCs w:val="20"/>
        </w:rPr>
        <w:t>planificación</w:t>
      </w:r>
      <w:r>
        <w:rPr>
          <w:rFonts w:cs="Times New Roman" w:hAnsi="Times New Roman" w:eastAsia="Times New Roman" w:ascii="Times New Roman"/>
          <w:color w:val="000000"/>
          <w:spacing w:val="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4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asentamientos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color w:val="000000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000000"/>
          <w:spacing w:val="3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pasos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frontera</w:t>
      </w:r>
      <w:r>
        <w:rPr>
          <w:rFonts w:cs="Times New Roman" w:hAnsi="Times New Roman" w:eastAsia="Times New Roman" w:ascii="Times New Roman"/>
          <w:color w:val="000000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20"/>
          <w:szCs w:val="20"/>
        </w:rPr>
        <w:t>norte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20"/>
          <w:szCs w:val="20"/>
        </w:rPr>
        <w:t>Puente</w:t>
      </w:r>
      <w:r>
        <w:rPr>
          <w:rFonts w:cs="Times New Roman" w:hAnsi="Times New Roman" w:eastAsia="Times New Roman" w:ascii="Times New Roman"/>
          <w:color w:val="000000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río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sz w:val="20"/>
          <w:szCs w:val="20"/>
        </w:rPr>
        <w:t>Mataje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20"/>
          <w:szCs w:val="20"/>
        </w:rPr>
        <w:t>Pasos</w:t>
      </w:r>
      <w:r>
        <w:rPr>
          <w:rFonts w:cs="Times New Roman" w:hAnsi="Times New Roman" w:eastAsia="Times New Roman" w:ascii="Times New Roman"/>
          <w:color w:val="000000"/>
          <w:spacing w:val="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frontera</w:t>
      </w:r>
      <w:r>
        <w:rPr>
          <w:rFonts w:cs="Times New Roman" w:hAnsi="Times New Roman" w:eastAsia="Times New Roman" w:ascii="Times New Roman"/>
          <w:color w:val="000000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2"/>
          <w:sz w:val="20"/>
          <w:szCs w:val="20"/>
        </w:rPr>
        <w:t>informales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Proyecto</w:t>
      </w:r>
      <w:r>
        <w:rPr>
          <w:rFonts w:cs="Times New Roman" w:hAnsi="Times New Roman" w:eastAsia="Times New Roman" w:ascii="Times New Roman"/>
          <w:color w:val="000000"/>
          <w:spacing w:val="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geotérmico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Tufiño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0000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Chiles</w:t>
      </w:r>
      <w:r>
        <w:rPr>
          <w:rFonts w:cs="Times New Roman" w:hAnsi="Times New Roman" w:eastAsia="Times New Roman" w:ascii="Times New Roman"/>
          <w:color w:val="000000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000000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Cerro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9"/>
          <w:sz w:val="20"/>
          <w:szCs w:val="20"/>
        </w:rPr>
        <w:t>Negro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0000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Lucha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5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contra</w:t>
      </w:r>
      <w:r>
        <w:rPr>
          <w:rFonts w:cs="Times New Roman" w:hAnsi="Times New Roman" w:eastAsia="Times New Roman" w:ascii="Times New Roman"/>
          <w:color w:val="000000"/>
          <w:spacing w:val="0"/>
          <w:w w:val="12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0000"/>
          <w:spacing w:val="5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color w:val="000000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20"/>
          <w:szCs w:val="20"/>
        </w:rPr>
        <w:t>contrabando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color w:val="000000"/>
          <w:spacing w:val="51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color w:val="000000"/>
          <w:spacing w:val="7"/>
          <w:w w:val="13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6"/>
          <w:sz w:val="20"/>
          <w:szCs w:val="20"/>
        </w:rPr>
        <w:t>hidrocarburos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20"/>
          <w:szCs w:val="20"/>
        </w:rPr>
        <w:t>Modernización</w:t>
      </w:r>
      <w:r>
        <w:rPr>
          <w:rFonts w:cs="Times New Roman" w:hAnsi="Times New Roman" w:eastAsia="Times New Roman" w:ascii="Times New Roman"/>
          <w:color w:val="000000"/>
          <w:spacing w:val="-2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2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color w:val="000000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20"/>
          <w:szCs w:val="20"/>
        </w:rPr>
        <w:t>cebaf</w:t>
      </w:r>
      <w:r>
        <w:rPr>
          <w:rFonts w:cs="Times New Roman" w:hAnsi="Times New Roman" w:eastAsia="Times New Roman" w:ascii="Times New Roman"/>
          <w:color w:val="000000"/>
          <w:spacing w:val="-39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4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color w:val="000000"/>
          <w:spacing w:val="-2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cenaf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20"/>
          <w:szCs w:val="20"/>
        </w:rPr>
        <w:t>Intercambio</w:t>
      </w:r>
      <w:r>
        <w:rPr>
          <w:rFonts w:cs="Times New Roman" w:hAnsi="Times New Roman" w:eastAsia="Times New Roman" w:ascii="Times New Roman"/>
          <w:color w:val="000000"/>
          <w:spacing w:val="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1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4"/>
          <w:sz w:val="20"/>
          <w:szCs w:val="20"/>
        </w:rPr>
        <w:t>información</w:t>
      </w:r>
      <w:r>
        <w:rPr>
          <w:rFonts w:cs="Times New Roman" w:hAnsi="Times New Roman" w:eastAsia="Times New Roman" w:ascii="Times New Roman"/>
          <w:color w:val="000000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terminales</w:t>
      </w:r>
      <w:r>
        <w:rPr>
          <w:rFonts w:cs="Times New Roman" w:hAnsi="Times New Roman" w:eastAsia="Times New Roman" w:ascii="Times New Roman"/>
          <w:color w:val="000000"/>
          <w:spacing w:val="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móviles</w:t>
      </w:r>
      <w:r>
        <w:rPr>
          <w:rFonts w:cs="Times New Roman" w:hAnsi="Times New Roman" w:eastAsia="Times New Roman" w:ascii="Times New Roman"/>
          <w:color w:val="000000"/>
          <w:spacing w:val="-1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2"/>
          <w:sz w:val="20"/>
          <w:szCs w:val="20"/>
        </w:rPr>
        <w:t>robados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hurtados</w:t>
      </w:r>
      <w:r>
        <w:rPr>
          <w:rFonts w:cs="Times New Roman" w:hAnsi="Times New Roman" w:eastAsia="Times New Roman" w:ascii="Times New Roman"/>
          <w:color w:val="000000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9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7"/>
          <w:sz w:val="20"/>
          <w:szCs w:val="20"/>
        </w:rPr>
        <w:t>perdidos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color w:val="000000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bilateral</w:t>
      </w:r>
      <w:r>
        <w:rPr>
          <w:rFonts w:cs="Times New Roman" w:hAnsi="Times New Roman" w:eastAsia="Times New Roman" w:ascii="Times New Roman"/>
          <w:color w:val="000000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cooperación</w:t>
      </w:r>
      <w:r>
        <w:rPr>
          <w:rFonts w:cs="Times New Roman" w:hAnsi="Times New Roman" w:eastAsia="Times New Roman" w:ascii="Times New Roman"/>
          <w:color w:val="000000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técnica</w:t>
      </w:r>
      <w:r>
        <w:rPr>
          <w:rFonts w:cs="Times New Roman" w:hAnsi="Times New Roman" w:eastAsia="Times New Roman" w:ascii="Times New Roman"/>
          <w:color w:val="000000"/>
          <w:spacing w:val="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color w:val="000000"/>
          <w:spacing w:val="4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0"/>
          <w:sz w:val="20"/>
          <w:szCs w:val="20"/>
        </w:rPr>
        <w:t>impulsar</w:t>
      </w:r>
      <w:r>
        <w:rPr>
          <w:rFonts w:cs="Times New Roman" w:hAnsi="Times New Roman" w:eastAsia="Times New Roman" w:ascii="Times New Roman"/>
          <w:color w:val="000000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roaming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8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1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fronterizo</w:t>
      </w:r>
      <w:r>
        <w:rPr>
          <w:rFonts w:cs="Times New Roman" w:hAnsi="Times New Roman" w:eastAsia="Times New Roman" w:ascii="Times New Roman"/>
          <w:color w:val="000000"/>
          <w:spacing w:val="-2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000000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12"/>
          <w:sz w:val="20"/>
          <w:szCs w:val="20"/>
        </w:rPr>
        <w:t>voz</w:t>
      </w:r>
      <w:r>
        <w:rPr>
          <w:rFonts w:cs="Times New Roman" w:hAnsi="Times New Roman" w:eastAsia="Times New Roman" w:ascii="Times New Roman"/>
          <w:color w:val="000000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1"/>
          <w:sz w:val="20"/>
          <w:szCs w:val="20"/>
        </w:rPr>
        <w:t>sms</w:t>
      </w:r>
      <w:r>
        <w:rPr>
          <w:rFonts w:cs="Times New Roman" w:hAnsi="Times New Roman" w:eastAsia="Times New Roman" w:ascii="Times New Roman"/>
          <w:color w:val="000000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000000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35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color w:val="000000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1"/>
        <w:ind w:left="2800"/>
      </w:pPr>
      <w:r>
        <w:pict>
          <v:group style="position:absolute;margin-left:220pt;margin-top:2.10312pt;width:201.816pt;height:16.5pt;mso-position-horizontal-relative:page;mso-position-vertical-relative:paragraph;z-index:-567" coordorigin="4400,42" coordsize="4036,330">
            <v:shape style="position:absolute;left:4400;top:42;width:4036;height:330" coordorigin="4400,42" coordsize="4036,330" path="m4400,42l4400,372,8436,372,8436,42,4400,42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20"/>
          <w:w w:val="94"/>
          <w:sz w:val="24"/>
          <w:szCs w:val="24"/>
        </w:rPr>
        <w:t>PUBLICACIONE</w:t>
      </w:r>
      <w:r>
        <w:rPr>
          <w:rFonts w:cs="Times New Roman" w:hAnsi="Times New Roman" w:eastAsia="Times New Roman" w:ascii="Times New Roman"/>
          <w:color w:val="FFFFFF"/>
          <w:spacing w:val="0"/>
          <w:w w:val="94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96"/>
          <w:sz w:val="24"/>
          <w:szCs w:val="24"/>
        </w:rPr>
        <w:t>ACADÉMICA</w:t>
      </w:r>
      <w:r>
        <w:rPr>
          <w:rFonts w:cs="Times New Roman" w:hAnsi="Times New Roman" w:eastAsia="Times New Roman" w:ascii="Times New Roman"/>
          <w:color w:val="FFFFFF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  <w:sectPr>
          <w:pgSz w:w="11920" w:h="16840"/>
          <w:pgMar w:top="340" w:bottom="280" w:left="1680" w:right="6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2720" w:right="-3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COMANDO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POLICÍA</w:t>
      </w:r>
      <w:r>
        <w:rPr>
          <w:rFonts w:cs="Times New Roman" w:hAnsi="Times New Roman" w:eastAsia="Times New Roman" w:ascii="Times New Roman"/>
          <w:spacing w:val="38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7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6"/>
          <w:w w:val="9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27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-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sectPr>
          <w:type w:val="continuous"/>
          <w:pgSz w:w="11920" w:h="16840"/>
          <w:pgMar w:top="1180" w:bottom="280" w:left="1680" w:right="680"/>
          <w:cols w:num="2" w:equalWidth="off">
            <w:col w:w="6027" w:space="2924"/>
            <w:col w:w="6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2720" w:right="86"/>
      </w:pPr>
      <w:r>
        <w:pict>
          <v:group style="position:absolute;margin-left:0pt;margin-top:0pt;width:200pt;height:841.89pt;mso-position-horizontal-relative:page;mso-position-vertical-relative:page;z-index:-568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Herrera</w:t>
      </w:r>
      <w:r>
        <w:rPr>
          <w:rFonts w:cs="Times New Roman" w:hAnsi="Times New Roman" w:eastAsia="Times New Roman" w:ascii="Times New Roman"/>
          <w:spacing w:val="3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Aguilar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Katherine</w:t>
      </w:r>
      <w:r>
        <w:rPr>
          <w:rFonts w:cs="Times New Roman" w:hAnsi="Times New Roman" w:eastAsia="Times New Roman" w:ascii="Times New Roman"/>
          <w:spacing w:val="-1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Pamela</w:t>
      </w:r>
      <w:r>
        <w:rPr>
          <w:rFonts w:cs="Times New Roman" w:hAnsi="Times New Roman" w:eastAsia="Times New Roman" w:ascii="Times New Roman"/>
          <w:spacing w:val="4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comando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Policía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-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5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Katherine</w:t>
      </w:r>
      <w:r>
        <w:rPr>
          <w:rFonts w:cs="Times New Roman" w:hAnsi="Times New Roman" w:eastAsia="Times New Roman" w:ascii="Times New Roman"/>
          <w:spacing w:val="-3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Pamela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Herrera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Aguilar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—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3"/>
          <w:sz w:val="20"/>
          <w:szCs w:val="20"/>
        </w:rPr>
        <w:t>1.</w:t>
      </w:r>
      <w:r>
        <w:rPr>
          <w:rFonts w:cs="Times New Roman" w:hAnsi="Times New Roman" w:eastAsia="Times New Roman" w:ascii="Times New Roman"/>
          <w:spacing w:val="0"/>
          <w:w w:val="161"/>
          <w:sz w:val="20"/>
          <w:szCs w:val="20"/>
        </w:rPr>
        <w:t>ª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Ed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20"/>
          <w:szCs w:val="20"/>
        </w:rPr>
        <w:t>—</w:t>
      </w:r>
      <w:r>
        <w:rPr>
          <w:rFonts w:cs="Times New Roman" w:hAnsi="Times New Roman" w:eastAsia="Times New Roman" w:ascii="Times New Roman"/>
          <w:spacing w:val="13"/>
          <w:w w:val="8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Editorial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IAEN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2020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2720" w:right="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*Libro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seleccionado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Standford</w:t>
      </w:r>
      <w:r>
        <w:rPr>
          <w:rFonts w:cs="Times New Roman" w:hAnsi="Times New Roman" w:eastAsia="Times New Roman" w:ascii="Times New Roman"/>
          <w:spacing w:val="-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forme</w:t>
      </w:r>
      <w:r>
        <w:rPr>
          <w:rFonts w:cs="Times New Roman" w:hAnsi="Times New Roman" w:eastAsia="Times New Roman" w:ascii="Times New Roman"/>
          <w:spacing w:val="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parte</w:t>
      </w:r>
      <w:r>
        <w:rPr>
          <w:rFonts w:cs="Times New Roman" w:hAnsi="Times New Roman" w:eastAsia="Times New Roman" w:ascii="Times New Roman"/>
          <w:spacing w:val="4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bibliografía</w:t>
      </w:r>
      <w:r>
        <w:rPr>
          <w:rFonts w:cs="Times New Roman" w:hAnsi="Times New Roman" w:eastAsia="Times New Roman" w:ascii="Times New Roman"/>
          <w:spacing w:val="-2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docente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 w:lineRule="auto" w:line="287"/>
        <w:ind w:left="2720" w:right="86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manera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digital</w:t>
      </w:r>
      <w:r>
        <w:rPr>
          <w:rFonts w:cs="Times New Roman" w:hAnsi="Times New Roman" w:eastAsia="Times New Roman" w:ascii="Times New Roman"/>
          <w:spacing w:val="-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virtual</w:t>
      </w:r>
      <w:r>
        <w:rPr>
          <w:rFonts w:cs="Times New Roman" w:hAnsi="Times New Roman" w:eastAsia="Times New Roman" w:ascii="Times New Roman"/>
          <w:spacing w:val="40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puede</w:t>
      </w:r>
      <w:r>
        <w:rPr>
          <w:rFonts w:cs="Times New Roman" w:hAnsi="Times New Roman" w:eastAsia="Times New Roman" w:ascii="Times New Roman"/>
          <w:spacing w:val="6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encontrar</w:t>
      </w:r>
      <w:r>
        <w:rPr>
          <w:rFonts w:cs="Times New Roman" w:hAnsi="Times New Roman" w:eastAsia="Times New Roman" w:ascii="Times New Roman"/>
          <w:spacing w:val="3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siguientes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páginas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2720" w:right="1229"/>
      </w:pP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Standford</w:t>
      </w:r>
      <w:r>
        <w:rPr>
          <w:rFonts w:cs="Times New Roman" w:hAnsi="Times New Roman" w:eastAsia="Times New Roman" w:ascii="Times New Roman"/>
          <w:spacing w:val="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1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2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spacing w:val="-2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/>
        <w:ind w:left="2720" w:right="2004"/>
      </w:pPr>
      <w:r>
        <w:pict>
          <v:group style="position:absolute;margin-left:220pt;margin-top:26.3359pt;width:0pt;height:0.5pt;mso-position-horizontal-relative:page;mso-position-vertical-relative:paragraph;z-index:-566" coordorigin="4400,527" coordsize="0,10">
            <v:shape style="position:absolute;left:4400;top:527;width:0;height:10" coordorigin="4400,527" coordsize="0,10" path="m4400,527l4400,537,4400,52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30"/>
          <w:sz w:val="20"/>
          <w:szCs w:val="20"/>
        </w:rPr>
      </w:r>
      <w:r>
        <w:rPr>
          <w:rFonts w:cs="Times New Roman" w:hAnsi="Times New Roman" w:eastAsia="Times New Roman" w:ascii="Times New Roman"/>
          <w:w w:val="130"/>
          <w:sz w:val="20"/>
          <w:szCs w:val="20"/>
          <w:u w:val="single" w:color="000000"/>
        </w:rPr>
        <w:t>https</w:t>
      </w:r>
      <w:r>
        <w:rPr>
          <w:rFonts w:cs="Times New Roman" w:hAnsi="Times New Roman" w:eastAsia="Times New Roman" w:ascii="Times New Roman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66"/>
          <w:sz w:val="20"/>
          <w:szCs w:val="20"/>
          <w:u w:val="single" w:color="000000"/>
        </w:rPr>
        <w:t>:</w:t>
      </w:r>
      <w:r>
        <w:rPr>
          <w:rFonts w:cs="Times New Roman" w:hAnsi="Times New Roman" w:eastAsia="Times New Roman" w:ascii="Times New Roman"/>
          <w:w w:val="6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128"/>
          <w:sz w:val="20"/>
          <w:szCs w:val="20"/>
          <w:u w:val="single" w:color="000000"/>
        </w:rPr>
        <w:t>//searchworks</w:t>
      </w:r>
      <w:r>
        <w:rPr>
          <w:rFonts w:cs="Times New Roman" w:hAnsi="Times New Roman" w:eastAsia="Times New Roman" w:ascii="Times New Roman"/>
          <w:w w:val="12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72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w w:val="7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127"/>
          <w:sz w:val="20"/>
          <w:szCs w:val="20"/>
          <w:u w:val="single" w:color="000000"/>
        </w:rPr>
        <w:t>stanford</w:t>
      </w:r>
      <w:r>
        <w:rPr>
          <w:rFonts w:cs="Times New Roman" w:hAnsi="Times New Roman" w:eastAsia="Times New Roman" w:ascii="Times New Roman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72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w w:val="7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w w:val="120"/>
          <w:sz w:val="20"/>
          <w:szCs w:val="20"/>
          <w:u w:val="single" w:color="000000"/>
        </w:rPr>
        <w:t>edu/view/13838855</w:t>
      </w:r>
      <w:r>
        <w:rPr>
          <w:rFonts w:cs="Times New Roman" w:hAnsi="Times New Roman" w:eastAsia="Times New Roman" w:ascii="Times New Roman"/>
          <w:w w:val="120"/>
          <w:sz w:val="20"/>
          <w:szCs w:val="20"/>
        </w:rPr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ind w:left="2720"/>
      </w:pP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2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spacing w:val="-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-1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4"/>
          <w:w w:val="14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8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 w:lineRule="atLeast" w:line="260"/>
        <w:ind w:left="2720" w:right="86"/>
      </w:pPr>
      <w:r>
        <w:rPr>
          <w:rFonts w:cs="Times New Roman" w:hAnsi="Times New Roman" w:eastAsia="Times New Roman" w:ascii="Times New Roman"/>
          <w:w w:val="130"/>
          <w:sz w:val="20"/>
          <w:szCs w:val="20"/>
        </w:rPr>
      </w:r>
      <w:r>
        <w:rPr>
          <w:rFonts w:cs="Times New Roman" w:hAnsi="Times New Roman" w:eastAsia="Times New Roman" w:ascii="Times New Roman"/>
          <w:w w:val="130"/>
          <w:sz w:val="20"/>
          <w:szCs w:val="20"/>
          <w:u w:val="single" w:color="000000"/>
        </w:rPr>
        <w:t>https</w:t>
      </w:r>
      <w:r>
        <w:rPr>
          <w:rFonts w:cs="Times New Roman" w:hAnsi="Times New Roman" w:eastAsia="Times New Roman" w:ascii="Times New Roman"/>
          <w:w w:val="13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  <w:u w:val="single" w:color="00000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  <w:t>//editorial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  <w:t>iaen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edu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  <w:u w:val="single" w:color="00000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  <w:t>ec/libros/mujeres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comando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2"/>
          <w:w w:val="5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  <w:u w:val="single" w:color="000000"/>
        </w:rPr>
        <w:t>policia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  <w:t>nacional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  <w:t>las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  <w:u w:val="single" w:color="000000"/>
        </w:rPr>
        <w:t>fuerzas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  <w:u w:val="single" w:color="000000"/>
        </w:rPr>
        <w:t>armadas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  <w:u w:val="single" w:color="000000"/>
        </w:rPr>
        <w:t>ecuador/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23"/>
        <w:ind w:left="2720" w:right="90"/>
      </w:pP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LIBRO</w:t>
      </w:r>
      <w:r>
        <w:rPr>
          <w:rFonts w:cs="Times New Roman" w:hAnsi="Times New Roman" w:eastAsia="Times New Roman" w:ascii="Times New Roman"/>
          <w:spacing w:val="6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7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2024</w:t>
      </w:r>
      <w:r>
        <w:rPr>
          <w:rFonts w:cs="Times New Roman" w:hAnsi="Times New Roman" w:eastAsia="Times New Roman" w:ascii="Times New Roman"/>
          <w:spacing w:val="0"/>
          <w:w w:val="147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2024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 w:lineRule="auto" w:line="287"/>
        <w:ind w:left="2720" w:right="86"/>
      </w:pP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Actualmente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escribiendo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segundo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captación</w:t>
      </w:r>
      <w:r>
        <w:rPr>
          <w:rFonts w:cs="Times New Roman" w:hAnsi="Times New Roman" w:eastAsia="Times New Roman" w:ascii="Times New Roman"/>
          <w:spacing w:val="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Niñas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Niños</w:t>
      </w:r>
      <w:r>
        <w:rPr>
          <w:rFonts w:cs="Times New Roman" w:hAnsi="Times New Roman" w:eastAsia="Times New Roman" w:ascii="Times New Roman"/>
          <w:spacing w:val="23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Adolescentes</w:t>
      </w:r>
      <w:r>
        <w:rPr>
          <w:rFonts w:cs="Times New Roman" w:hAnsi="Times New Roman" w:eastAsia="Times New Roman" w:ascii="Times New Roman"/>
          <w:spacing w:val="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grupos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delincuencia</w:t>
      </w:r>
      <w:r>
        <w:rPr>
          <w:rFonts w:cs="Times New Roman" w:hAnsi="Times New Roman" w:eastAsia="Times New Roman" w:ascii="Times New Roman"/>
          <w:spacing w:val="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Común</w:t>
      </w:r>
      <w:r>
        <w:rPr>
          <w:rFonts w:cs="Times New Roman" w:hAnsi="Times New Roman" w:eastAsia="Times New Roman" w:ascii="Times New Roman"/>
          <w:spacing w:val="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crimen</w:t>
      </w:r>
      <w:r>
        <w:rPr>
          <w:rFonts w:cs="Times New Roman" w:hAnsi="Times New Roman" w:eastAsia="Times New Roman" w:ascii="Times New Roman"/>
          <w:spacing w:val="-2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Esmeraldas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2720" w:right="2937"/>
      </w:pPr>
      <w:r>
        <w:rPr>
          <w:rFonts w:cs="Times New Roman" w:hAnsi="Times New Roman" w:eastAsia="Times New Roman" w:ascii="Times New Roman"/>
          <w:w w:val="125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elaboración</w:t>
      </w:r>
      <w:r>
        <w:rPr>
          <w:rFonts w:cs="Times New Roman" w:hAnsi="Times New Roman" w:eastAsia="Times New Roman" w:ascii="Times New Roman"/>
          <w:spacing w:val="-2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3120" w:right="86" w:hanging="400"/>
      </w:pPr>
      <w:r>
        <w:pict>
          <v:group style="position:absolute;margin-left:228pt;margin-top:19.0859pt;width:4pt;height:4pt;mso-position-horizontal-relative:page;mso-position-vertical-relative:paragraph;z-index:-565" coordorigin="4560,382" coordsize="80,80">
            <v:shape style="position:absolute;left:4560;top:382;width:80;height:80" coordorigin="4560,382" coordsize="80,80" path="m4640,422l4634,400,4618,386,4600,382,4579,388,4564,404,4560,422,4566,443,4582,457,4600,462,4621,456,4636,440,4640,422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Artículos</w:t>
      </w:r>
      <w:r>
        <w:rPr>
          <w:rFonts w:cs="Times New Roman" w:hAnsi="Times New Roman" w:eastAsia="Times New Roman" w:ascii="Times New Roman"/>
          <w:spacing w:val="-7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Tesis</w:t>
      </w:r>
      <w:r>
        <w:rPr>
          <w:rFonts w:cs="Times New Roman" w:hAnsi="Times New Roman" w:eastAsia="Times New Roman" w:ascii="Times New Roman"/>
          <w:spacing w:val="-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Herrera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&amp;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Flores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4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2"/>
          <w:sz w:val="20"/>
          <w:szCs w:val="20"/>
        </w:rPr>
        <w:t>2012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Fusión</w:t>
      </w:r>
      <w:r>
        <w:rPr>
          <w:rFonts w:cs="Times New Roman" w:hAnsi="Times New Roman" w:eastAsia="Times New Roman" w:ascii="Times New Roman"/>
          <w:spacing w:val="-8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interna</w:t>
      </w:r>
      <w:r>
        <w:rPr>
          <w:rFonts w:cs="Times New Roman" w:hAnsi="Times New Roman" w:eastAsia="Times New Roman" w:ascii="Times New Roman"/>
          <w:spacing w:val="-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aspectos</w:t>
      </w:r>
      <w:r>
        <w:rPr>
          <w:rFonts w:cs="Times New Roman" w:hAnsi="Times New Roman" w:eastAsia="Times New Roman" w:ascii="Times New Roman"/>
          <w:spacing w:val="-17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positivos</w:t>
      </w:r>
      <w:r>
        <w:rPr>
          <w:rFonts w:cs="Times New Roman" w:hAnsi="Times New Roman" w:eastAsia="Times New Roman" w:ascii="Times New Roman"/>
          <w:spacing w:val="-1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negativos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Revista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Ciencias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Políticas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-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-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Américas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Primera</w:t>
      </w:r>
      <w:r>
        <w:rPr>
          <w:rFonts w:cs="Times New Roman" w:hAnsi="Times New Roman" w:eastAsia="Times New Roman" w:ascii="Times New Roman"/>
          <w:spacing w:val="-1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2011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2012.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3120" w:right="311"/>
      </w:pPr>
      <w:r>
        <w:pict>
          <v:group style="position:absolute;margin-left:228pt;margin-top:5.33594pt;width:4pt;height:4pt;mso-position-horizontal-relative:page;mso-position-vertical-relative:paragraph;z-index:-564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Herrera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Aguilar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Katherine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Pamela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2015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paso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7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narcotráfico</w:t>
      </w:r>
      <w:r>
        <w:rPr>
          <w:rFonts w:cs="Times New Roman" w:hAnsi="Times New Roman" w:eastAsia="Times New Roman" w:ascii="Times New Roman"/>
          <w:spacing w:val="-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interna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Análisis</w:t>
      </w:r>
      <w:r>
        <w:rPr>
          <w:rFonts w:cs="Times New Roman" w:hAnsi="Times New Roman" w:eastAsia="Times New Roman" w:ascii="Times New Roman"/>
          <w:spacing w:val="-2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3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posterior</w:t>
      </w:r>
      <w:r>
        <w:rPr>
          <w:rFonts w:cs="Times New Roman" w:hAnsi="Times New Roman" w:eastAsia="Times New Roman" w:ascii="Times New Roman"/>
          <w:spacing w:val="-26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2009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Ciencias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Sociales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5"/>
          <w:sz w:val="20"/>
          <w:szCs w:val="20"/>
        </w:rPr>
        <w:t>UDLA</w:t>
      </w:r>
      <w:r>
        <w:rPr>
          <w:rFonts w:cs="Times New Roman" w:hAnsi="Times New Roman" w:eastAsia="Times New Roman" w:ascii="Times New Roman"/>
          <w:spacing w:val="0"/>
          <w:w w:val="85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7"/>
          <w:w w:val="8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3120" w:right="250"/>
      </w:pPr>
      <w:r>
        <w:pict>
          <v:group style="position:absolute;margin-left:228pt;margin-top:5.33594pt;width:4pt;height:4pt;mso-position-horizontal-relative:page;mso-position-vertical-relative:paragraph;z-index:-563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Herrera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74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4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7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2018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caracterización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-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narcotráfico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Revista</w:t>
      </w:r>
      <w:r>
        <w:rPr>
          <w:rFonts w:cs="Times New Roman" w:hAnsi="Times New Roman" w:eastAsia="Times New Roman" w:ascii="Times New Roman"/>
          <w:spacing w:val="-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Ciencias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ESPE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5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58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56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60"/>
        <w:ind w:left="3120" w:right="187"/>
      </w:pPr>
      <w:r>
        <w:pict>
          <v:group style="position:absolute;margin-left:228pt;margin-top:7.04pt;width:4pt;height:4pt;mso-position-horizontal-relative:page;mso-position-vertical-relative:paragraph;z-index:-562" coordorigin="4560,141" coordsize="80,80">
            <v:shape style="position:absolute;left:4560;top:141;width:80;height:80" coordorigin="4560,141" coordsize="80,80" path="m4640,181l4634,160,4618,145,4600,141,4579,147,4564,163,4560,181,4566,202,4582,217,4600,221,4621,215,4636,199,4640,181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Herrera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Aguilar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Katherine</w:t>
      </w:r>
      <w:r>
        <w:rPr>
          <w:rFonts w:cs="Times New Roman" w:hAnsi="Times New Roman" w:eastAsia="Times New Roman" w:ascii="Times New Roman"/>
          <w:spacing w:val="-3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Pamela</w:t>
      </w:r>
      <w:r>
        <w:rPr>
          <w:rFonts w:cs="Times New Roman" w:hAnsi="Times New Roman" w:eastAsia="Times New Roman" w:ascii="Times New Roman"/>
          <w:spacing w:val="2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5"/>
          <w:sz w:val="20"/>
          <w:szCs w:val="20"/>
        </w:rPr>
        <w:t>2019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grupos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élite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combate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Policía</w:t>
      </w:r>
      <w:r>
        <w:rPr>
          <w:rFonts w:cs="Times New Roman" w:hAnsi="Times New Roman" w:eastAsia="Times New Roman" w:ascii="Times New Roman"/>
          <w:spacing w:val="-2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1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-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-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Nacionales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2800"/>
      </w:pPr>
      <w:r>
        <w:pict>
          <v:group style="position:absolute;margin-left:220pt;margin-top:-0.146875pt;width:318.916pt;height:16.5pt;mso-position-horizontal-relative:page;mso-position-vertical-relative:paragraph;z-index:-561" coordorigin="4400,-3" coordsize="6378,330">
            <v:shape style="position:absolute;left:4400;top:-3;width:6378;height:330" coordorigin="4400,-3" coordsize="6378,330" path="m4400,-3l4400,327,10778,327,10778,-3,4400,-3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20"/>
          <w:w w:val="97"/>
          <w:sz w:val="24"/>
          <w:szCs w:val="24"/>
        </w:rPr>
        <w:t>PONENCIA</w:t>
      </w:r>
      <w:r>
        <w:rPr>
          <w:rFonts w:cs="Times New Roman" w:hAnsi="Times New Roman" w:eastAsia="Times New Roman" w:ascii="Times New Roman"/>
          <w:color w:val="FFFFFF"/>
          <w:spacing w:val="0"/>
          <w:w w:val="9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96"/>
          <w:sz w:val="24"/>
          <w:szCs w:val="24"/>
        </w:rPr>
        <w:t>ACADEMICA</w:t>
      </w:r>
      <w:r>
        <w:rPr>
          <w:rFonts w:cs="Times New Roman" w:hAnsi="Times New Roman" w:eastAsia="Times New Roman" w:ascii="Times New Roman"/>
          <w:color w:val="FFFFFF"/>
          <w:spacing w:val="0"/>
          <w:w w:val="96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95"/>
          <w:sz w:val="24"/>
          <w:szCs w:val="24"/>
        </w:rPr>
        <w:t>DADA</w:t>
      </w:r>
      <w:r>
        <w:rPr>
          <w:rFonts w:cs="Times New Roman" w:hAnsi="Times New Roman" w:eastAsia="Times New Roman" w:ascii="Times New Roman"/>
          <w:color w:val="FFFFFF"/>
          <w:spacing w:val="0"/>
          <w:w w:val="95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55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116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color w:val="FFFFFF"/>
          <w:spacing w:val="0"/>
          <w:w w:val="116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7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117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color w:val="FFFFFF"/>
          <w:spacing w:val="0"/>
          <w:w w:val="117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color w:val="FFFFF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60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Mentora</w:t>
      </w:r>
      <w:r>
        <w:rPr>
          <w:rFonts w:cs="Times New Roman" w:hAnsi="Times New Roman" w:eastAsia="Times New Roman" w:ascii="Times New Roman"/>
          <w:spacing w:val="-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Bootcamp</w:t>
      </w:r>
      <w:r>
        <w:rPr>
          <w:rFonts w:cs="Times New Roman" w:hAnsi="Times New Roman" w:eastAsia="Times New Roman" w:ascii="Times New Roman"/>
          <w:spacing w:val="-27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-19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ONG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Mejoremos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Academy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noviembre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9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Docente</w:t>
      </w:r>
      <w:r>
        <w:rPr>
          <w:rFonts w:cs="Times New Roman" w:hAnsi="Times New Roman" w:eastAsia="Times New Roman" w:ascii="Times New Roman"/>
          <w:spacing w:val="-3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invitada</w:t>
      </w:r>
      <w:r>
        <w:rPr>
          <w:rFonts w:cs="Times New Roman" w:hAnsi="Times New Roman" w:eastAsia="Times New Roman" w:ascii="Times New Roman"/>
          <w:spacing w:val="-1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Escuela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Mayor</w:t>
      </w:r>
      <w:r>
        <w:rPr>
          <w:rFonts w:cs="Times New Roman" w:hAnsi="Times New Roman" w:eastAsia="Times New Roman" w:ascii="Times New Roman"/>
          <w:spacing w:val="-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Organizaciones</w:t>
      </w:r>
      <w:r>
        <w:rPr>
          <w:rFonts w:cs="Times New Roman" w:hAnsi="Times New Roman" w:eastAsia="Times New Roman" w:ascii="Times New Roman"/>
          <w:spacing w:val="6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movimientos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sociales</w:t>
      </w:r>
      <w:r>
        <w:rPr>
          <w:rFonts w:cs="Times New Roman" w:hAnsi="Times New Roman" w:eastAsia="Times New Roman" w:ascii="Times New Roman"/>
          <w:spacing w:val="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  <w:sectPr>
          <w:type w:val="continuous"/>
          <w:pgSz w:w="11920" w:h="16840"/>
          <w:pgMar w:top="1180" w:bottom="280" w:left="1680" w:right="680"/>
        </w:sectPr>
      </w:pPr>
      <w:r>
        <w:pict>
          <v:group style="position:absolute;margin-left:228pt;margin-top:5.33594pt;width:4pt;height:4pt;mso-position-horizontal-relative:page;mso-position-vertical-relative:paragraph;z-index:-558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Ponente</w:t>
      </w:r>
      <w:r>
        <w:rPr>
          <w:rFonts w:cs="Times New Roman" w:hAnsi="Times New Roman" w:eastAsia="Times New Roman" w:ascii="Times New Roman"/>
          <w:spacing w:val="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académica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invitada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representando</w:t>
      </w:r>
      <w:r>
        <w:rPr>
          <w:rFonts w:cs="Times New Roman" w:hAnsi="Times New Roman" w:eastAsia="Times New Roman" w:ascii="Times New Roman"/>
          <w:spacing w:val="4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Primera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Reunión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Genero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4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Justicia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Ciencias</w:t>
      </w:r>
      <w:r>
        <w:rPr>
          <w:rFonts w:cs="Times New Roman" w:hAnsi="Times New Roman" w:eastAsia="Times New Roman" w:ascii="Times New Roman"/>
          <w:spacing w:val="-2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Jurídicas</w:t>
      </w:r>
      <w:r>
        <w:rPr>
          <w:rFonts w:cs="Times New Roman" w:hAnsi="Times New Roman" w:eastAsia="Times New Roman" w:ascii="Times New Roman"/>
          <w:spacing w:val="-1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Sociales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8" w:lineRule="auto" w:line="287"/>
        <w:ind w:left="3120" w:right="86"/>
      </w:pPr>
      <w:r>
        <w:pict>
          <v:group style="position:absolute;margin-left:0pt;margin-top:0pt;width:200pt;height:841.89pt;mso-position-horizontal-relative:page;mso-position-vertical-relative:page;z-index:-557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Rosario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7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6"/>
          <w:w w:val="17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Argentina</w:t>
      </w:r>
      <w:r>
        <w:rPr>
          <w:rFonts w:cs="Times New Roman" w:hAnsi="Times New Roman" w:eastAsia="Times New Roman" w:ascii="Times New Roman"/>
          <w:spacing w:val="-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agosto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dado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Desafíos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brechas</w:t>
      </w:r>
      <w:r>
        <w:rPr>
          <w:rFonts w:cs="Times New Roman" w:hAnsi="Times New Roman" w:eastAsia="Times New Roman" w:ascii="Times New Roman"/>
          <w:spacing w:val="3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profesionalización</w:t>
      </w:r>
      <w:r>
        <w:rPr>
          <w:rFonts w:cs="Times New Roman" w:hAnsi="Times New Roman" w:eastAsia="Times New Roman" w:ascii="Times New Roman"/>
          <w:spacing w:val="-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instituciones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-35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4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-2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6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Docente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invitada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Academia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Debate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sociedad</w:t>
      </w:r>
      <w:r>
        <w:rPr>
          <w:rFonts w:cs="Times New Roman" w:hAnsi="Times New Roman" w:eastAsia="Times New Roman" w:ascii="Times New Roman"/>
          <w:spacing w:val="41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brindar</w:t>
      </w:r>
      <w:r>
        <w:rPr>
          <w:rFonts w:cs="Times New Roman" w:hAnsi="Times New Roman" w:eastAsia="Times New Roman" w:ascii="Times New Roman"/>
          <w:spacing w:val="-3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magistral</w:t>
      </w:r>
      <w:r>
        <w:rPr>
          <w:rFonts w:cs="Times New Roman" w:hAnsi="Times New Roman" w:eastAsia="Times New Roman" w:ascii="Times New Roman"/>
          <w:spacing w:val="-2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estudiantes</w:t>
      </w:r>
      <w:r>
        <w:rPr>
          <w:rFonts w:cs="Times New Roman" w:hAnsi="Times New Roman" w:eastAsia="Times New Roman" w:ascii="Times New Roman"/>
          <w:spacing w:val="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PUCE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4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0"/>
          <w:szCs w:val="20"/>
        </w:rPr>
        <w:t>IBARRA</w:t>
      </w:r>
      <w:r>
        <w:rPr>
          <w:rFonts w:cs="Times New Roman" w:hAnsi="Times New Roman" w:eastAsia="Times New Roman" w:ascii="Times New Roman"/>
          <w:spacing w:val="0"/>
          <w:w w:val="8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4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octubre</w:t>
      </w:r>
      <w:r>
        <w:rPr>
          <w:rFonts w:cs="Times New Roman" w:hAnsi="Times New Roman" w:eastAsia="Times New Roman" w:ascii="Times New Roman"/>
          <w:spacing w:val="-5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5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spacing w:val="2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36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Políticas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mecanismos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orientados</w:t>
      </w:r>
      <w:r>
        <w:rPr>
          <w:rFonts w:cs="Times New Roman" w:hAnsi="Times New Roman" w:eastAsia="Times New Roman" w:ascii="Times New Roman"/>
          <w:spacing w:val="7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reducir</w:t>
      </w:r>
      <w:r>
        <w:rPr>
          <w:rFonts w:cs="Times New Roman" w:hAnsi="Times New Roman" w:eastAsia="Times New Roman" w:ascii="Times New Roman"/>
          <w:spacing w:val="0"/>
          <w:w w:val="13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eliminar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hostigamiento</w:t>
      </w:r>
      <w:r>
        <w:rPr>
          <w:rFonts w:cs="Times New Roman" w:hAnsi="Times New Roman" w:eastAsia="Times New Roman" w:ascii="Times New Roman"/>
          <w:spacing w:val="6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sexual</w:t>
      </w:r>
      <w:r>
        <w:rPr>
          <w:rFonts w:cs="Times New Roman" w:hAnsi="Times New Roman" w:eastAsia="Times New Roman" w:ascii="Times New Roman"/>
          <w:spacing w:val="4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interior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policiales</w:t>
      </w:r>
      <w:r>
        <w:rPr>
          <w:rFonts w:cs="Times New Roman" w:hAnsi="Times New Roman" w:eastAsia="Times New Roman" w:ascii="Times New Roman"/>
          <w:spacing w:val="-2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cuerpos</w:t>
      </w:r>
      <w:r>
        <w:rPr>
          <w:rFonts w:cs="Times New Roman" w:hAnsi="Times New Roman" w:eastAsia="Times New Roman" w:ascii="Times New Roman"/>
          <w:spacing w:val="-34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europea</w:t>
      </w:r>
      <w:r>
        <w:rPr>
          <w:rFonts w:cs="Times New Roman" w:hAnsi="Times New Roman" w:eastAsia="Times New Roman" w:ascii="Times New Roman"/>
          <w:spacing w:val="-7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2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-24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Euro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-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Interior</w:t>
      </w:r>
      <w:r>
        <w:rPr>
          <w:rFonts w:cs="Times New Roman" w:hAnsi="Times New Roman" w:eastAsia="Times New Roman" w:ascii="Times New Roman"/>
          <w:spacing w:val="9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Perú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Marzo</w:t>
      </w:r>
      <w:r>
        <w:rPr>
          <w:rFonts w:cs="Times New Roman" w:hAnsi="Times New Roman" w:eastAsia="Times New Roman" w:ascii="Times New Roman"/>
          <w:spacing w:val="48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Representante</w:t>
      </w:r>
      <w:r>
        <w:rPr>
          <w:rFonts w:cs="Times New Roman" w:hAnsi="Times New Roman" w:eastAsia="Times New Roman" w:ascii="Times New Roman"/>
          <w:spacing w:val="4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4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serie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conversatorios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Género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Reforma</w:t>
      </w:r>
      <w:r>
        <w:rPr>
          <w:rFonts w:cs="Times New Roman" w:hAnsi="Times New Roman" w:eastAsia="Times New Roman" w:ascii="Times New Roman"/>
          <w:spacing w:val="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Policial</w:t>
      </w:r>
      <w:r>
        <w:rPr>
          <w:rFonts w:cs="Times New Roman" w:hAnsi="Times New Roman" w:eastAsia="Times New Roman" w:ascii="Times New Roman"/>
          <w:spacing w:val="-2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2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Caribe</w:t>
      </w:r>
      <w:r>
        <w:rPr>
          <w:rFonts w:cs="Times New Roman" w:hAnsi="Times New Roman" w:eastAsia="Times New Roman" w:ascii="Times New Roman"/>
          <w:spacing w:val="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Reseach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Center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20"/>
          <w:szCs w:val="20"/>
        </w:rPr>
        <w:t>UNAM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0"/>
          <w:szCs w:val="20"/>
        </w:rPr>
        <w:t>CESC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9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1"/>
          <w:w w:val="9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Chile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IAEN</w:t>
      </w:r>
      <w:r>
        <w:rPr>
          <w:rFonts w:cs="Times New Roman" w:hAnsi="Times New Roman" w:eastAsia="Times New Roman" w:ascii="Times New Roman"/>
          <w:spacing w:val="0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Querétaro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1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Latinoamérica</w:t>
      </w:r>
      <w:r>
        <w:rPr>
          <w:rFonts w:cs="Times New Roman" w:hAnsi="Times New Roman" w:eastAsia="Times New Roman" w:ascii="Times New Roman"/>
          <w:spacing w:val="-26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Caribe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septiembre</w:t>
      </w:r>
      <w:r>
        <w:rPr>
          <w:rFonts w:cs="Times New Roman" w:hAnsi="Times New Roman" w:eastAsia="Times New Roman" w:ascii="Times New Roman"/>
          <w:spacing w:val="-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noviembre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Representante</w:t>
      </w:r>
      <w:r>
        <w:rPr>
          <w:rFonts w:cs="Times New Roman" w:hAnsi="Times New Roman" w:eastAsia="Times New Roman" w:ascii="Times New Roman"/>
          <w:spacing w:val="-3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3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Conferencista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4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Amenazas</w:t>
      </w:r>
      <w:r>
        <w:rPr>
          <w:rFonts w:cs="Times New Roman" w:hAnsi="Times New Roman" w:eastAsia="Times New Roman" w:ascii="Times New Roman"/>
          <w:spacing w:val="-1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Riesgo</w:t>
      </w:r>
      <w:r>
        <w:rPr>
          <w:rFonts w:cs="Times New Roman" w:hAnsi="Times New Roman" w:eastAsia="Times New Roman" w:ascii="Times New Roman"/>
          <w:spacing w:val="-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-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5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Escuela</w:t>
      </w:r>
      <w:r>
        <w:rPr>
          <w:rFonts w:cs="Times New Roman" w:hAnsi="Times New Roman" w:eastAsia="Times New Roman" w:ascii="Times New Roman"/>
          <w:spacing w:val="-1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-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Militar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Crnl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Galo</w:t>
      </w:r>
      <w:r>
        <w:rPr>
          <w:rFonts w:cs="Times New Roman" w:hAnsi="Times New Roman" w:eastAsia="Times New Roman" w:ascii="Times New Roman"/>
          <w:spacing w:val="-2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Chacón</w:t>
      </w:r>
      <w:r>
        <w:rPr>
          <w:rFonts w:cs="Times New Roman" w:hAnsi="Times New Roman" w:eastAsia="Times New Roman" w:ascii="Times New Roman"/>
          <w:spacing w:val="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21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Fuerza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Terrestre</w:t>
      </w:r>
      <w:r>
        <w:rPr>
          <w:rFonts w:cs="Times New Roman" w:hAnsi="Times New Roman" w:eastAsia="Times New Roman" w:ascii="Times New Roman"/>
          <w:spacing w:val="-2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Febrero</w:t>
      </w:r>
      <w:r>
        <w:rPr>
          <w:rFonts w:cs="Times New Roman" w:hAnsi="Times New Roman" w:eastAsia="Times New Roman" w:ascii="Times New Roman"/>
          <w:spacing w:val="-1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2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Invitada</w:t>
      </w:r>
      <w:r>
        <w:rPr>
          <w:rFonts w:cs="Times New Roman" w:hAnsi="Times New Roman" w:eastAsia="Times New Roman" w:ascii="Times New Roman"/>
          <w:spacing w:val="-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Programa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HORA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Andrés</w:t>
      </w:r>
      <w:r>
        <w:rPr>
          <w:rFonts w:cs="Times New Roman" w:hAnsi="Times New Roman" w:eastAsia="Times New Roman" w:ascii="Times New Roman"/>
          <w:spacing w:val="-1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Carrión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junto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Rector</w:t>
      </w:r>
      <w:r>
        <w:rPr>
          <w:rFonts w:cs="Times New Roman" w:hAnsi="Times New Roman" w:eastAsia="Times New Roman" w:ascii="Times New Roman"/>
          <w:spacing w:val="4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IAEN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Viceministro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7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16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Gobierno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Febrero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Inseguridad</w:t>
      </w:r>
      <w:r>
        <w:rPr>
          <w:rFonts w:cs="Times New Roman" w:hAnsi="Times New Roman" w:eastAsia="Times New Roman" w:ascii="Times New Roman"/>
          <w:spacing w:val="-3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5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1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Conferencia</w:t>
      </w:r>
      <w:r>
        <w:rPr>
          <w:rFonts w:cs="Times New Roman" w:hAnsi="Times New Roman" w:eastAsia="Times New Roman" w:ascii="Times New Roman"/>
          <w:spacing w:val="3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administración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Evento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Consultora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2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Sur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Analítica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Machala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50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spacing w:val="-1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Invitada</w:t>
      </w:r>
      <w:r>
        <w:rPr>
          <w:rFonts w:cs="Times New Roman" w:hAnsi="Times New Roman" w:eastAsia="Times New Roman" w:ascii="Times New Roman"/>
          <w:spacing w:val="-2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Programa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HORA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Andrés</w:t>
      </w:r>
      <w:r>
        <w:rPr>
          <w:rFonts w:cs="Times New Roman" w:hAnsi="Times New Roman" w:eastAsia="Times New Roman" w:ascii="Times New Roman"/>
          <w:spacing w:val="-1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Carrión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junto</w:t>
      </w:r>
      <w:r>
        <w:rPr>
          <w:rFonts w:cs="Times New Roman" w:hAnsi="Times New Roman" w:eastAsia="Times New Roman" w:ascii="Times New Roman"/>
          <w:spacing w:val="3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Abg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Juan</w:t>
      </w:r>
      <w:r>
        <w:rPr>
          <w:rFonts w:cs="Times New Roman" w:hAnsi="Times New Roman" w:eastAsia="Times New Roman" w:ascii="Times New Roman"/>
          <w:spacing w:val="5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Pablo</w:t>
      </w:r>
      <w:r>
        <w:rPr>
          <w:rFonts w:cs="Times New Roman" w:hAnsi="Times New Roman" w:eastAsia="Times New Roman" w:ascii="Times New Roman"/>
          <w:spacing w:val="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Alban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Abga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Mariana</w:t>
      </w:r>
      <w:r>
        <w:rPr>
          <w:rFonts w:cs="Times New Roman" w:hAnsi="Times New Roman" w:eastAsia="Times New Roman" w:ascii="Times New Roman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Yépez</w:t>
      </w:r>
      <w:r>
        <w:rPr>
          <w:rFonts w:cs="Times New Roman" w:hAnsi="Times New Roman" w:eastAsia="Times New Roman" w:ascii="Times New Roman"/>
          <w:spacing w:val="-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4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Final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-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Gnrl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Juan</w:t>
      </w:r>
      <w:r>
        <w:rPr>
          <w:rFonts w:cs="Times New Roman" w:hAnsi="Times New Roman" w:eastAsia="Times New Roman" w:ascii="Times New Roman"/>
          <w:spacing w:val="4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Carlos</w:t>
      </w:r>
      <w:r>
        <w:rPr>
          <w:rFonts w:cs="Times New Roman" w:hAnsi="Times New Roman" w:eastAsia="Times New Roman" w:ascii="Times New Roman"/>
          <w:spacing w:val="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Rueda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Septiembre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"/>
        <w:ind w:left="3120" w:right="211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ojo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huracán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exact" w:line="260"/>
        <w:ind w:left="3120" w:right="86"/>
      </w:pPr>
      <w:r>
        <w:pict>
          <v:group style="position:absolute;margin-left:228pt;margin-top:7.04pt;width:4pt;height:4pt;mso-position-horizontal-relative:page;mso-position-vertical-relative:paragraph;z-index:-549" coordorigin="4560,141" coordsize="80,80">
            <v:shape style="position:absolute;left:4560;top:141;width:80;height:80" coordorigin="4560,141" coordsize="80,80" path="m4640,181l4634,160,4618,145,4600,141,4579,147,4564,163,4560,181,4566,202,4582,217,4600,221,4621,215,4636,199,4640,181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228pt;margin-top:48.29pt;width:4pt;height:4pt;mso-position-horizontal-relative:page;mso-position-vertical-relative:paragraph;z-index:-548" coordorigin="4560,966" coordsize="80,80">
            <v:shape style="position:absolute;left:4560;top:966;width:80;height:80" coordorigin="4560,966" coordsize="80,80" path="m4640,1006l4634,985,4618,970,4600,966,4579,972,4564,988,4560,1006,4566,1027,4582,1042,4600,1046,4621,1040,4636,1024,4640,1006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spacing w:val="5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invitada</w:t>
      </w:r>
      <w:r>
        <w:rPr>
          <w:rFonts w:cs="Times New Roman" w:hAnsi="Times New Roman" w:eastAsia="Times New Roman" w:ascii="Times New Roman"/>
          <w:spacing w:val="5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presentación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informe</w:t>
      </w:r>
      <w:r>
        <w:rPr>
          <w:rFonts w:cs="Times New Roman" w:hAnsi="Times New Roman" w:eastAsia="Times New Roman" w:ascii="Times New Roman"/>
          <w:spacing w:val="4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Mundial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contra</w:t>
      </w:r>
      <w:r>
        <w:rPr>
          <w:rFonts w:cs="Times New Roman" w:hAnsi="Times New Roman" w:eastAsia="Times New Roman" w:ascii="Times New Roman"/>
          <w:spacing w:val="5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3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5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UNODC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Avances</w:t>
      </w:r>
      <w:r>
        <w:rPr>
          <w:rFonts w:cs="Times New Roman" w:hAnsi="Times New Roman" w:eastAsia="Times New Roman" w:ascii="Times New Roman"/>
          <w:spacing w:val="-1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desafíos</w:t>
      </w:r>
      <w:r>
        <w:rPr>
          <w:rFonts w:cs="Times New Roman" w:hAnsi="Times New Roman" w:eastAsia="Times New Roman" w:ascii="Times New Roman"/>
          <w:spacing w:val="-2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3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5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28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Panelista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evento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5"/>
          <w:sz w:val="20"/>
          <w:szCs w:val="20"/>
        </w:rPr>
        <w:t>académico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5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Aportes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construcción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cultura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paz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desde</w:t>
      </w:r>
      <w:r>
        <w:rPr>
          <w:rFonts w:cs="Times New Roman" w:hAnsi="Times New Roman" w:eastAsia="Times New Roman" w:ascii="Times New Roman"/>
          <w:spacing w:val="5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instituciones</w:t>
      </w:r>
      <w:r>
        <w:rPr>
          <w:rFonts w:cs="Times New Roman" w:hAnsi="Times New Roman" w:eastAsia="Times New Roman" w:ascii="Times New Roman"/>
          <w:spacing w:val="-2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desafíos</w:t>
      </w:r>
      <w:r>
        <w:rPr>
          <w:rFonts w:cs="Times New Roman" w:hAnsi="Times New Roman" w:eastAsia="Times New Roman" w:ascii="Times New Roman"/>
          <w:spacing w:val="1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actuales</w:t>
      </w:r>
      <w:r>
        <w:rPr>
          <w:rFonts w:cs="Times New Roman" w:hAnsi="Times New Roman" w:eastAsia="Times New Roman" w:ascii="Times New Roman"/>
          <w:spacing w:val="56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sector</w:t>
      </w:r>
      <w:r>
        <w:rPr>
          <w:rFonts w:cs="Times New Roman" w:hAnsi="Times New Roman" w:eastAsia="Times New Roman" w:ascii="Times New Roman"/>
          <w:spacing w:val="51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turístico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Tema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6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1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Tráfico</w:t>
      </w:r>
      <w:r>
        <w:rPr>
          <w:rFonts w:cs="Times New Roman" w:hAnsi="Times New Roman" w:eastAsia="Times New Roman" w:ascii="Times New Roman"/>
          <w:spacing w:val="-5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Ilícito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Migrantes</w:t>
      </w:r>
      <w:r>
        <w:rPr>
          <w:rFonts w:cs="Times New Roman" w:hAnsi="Times New Roman" w:eastAsia="Times New Roman" w:ascii="Times New Roman"/>
          <w:spacing w:val="-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1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delitos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activos</w:t>
      </w:r>
      <w:r>
        <w:rPr>
          <w:rFonts w:cs="Times New Roman" w:hAnsi="Times New Roman" w:eastAsia="Times New Roman" w:ascii="Times New Roman"/>
          <w:spacing w:val="-25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sz w:val="20"/>
          <w:szCs w:val="20"/>
        </w:rPr>
        <w:t>sector</w:t>
      </w:r>
      <w:r>
        <w:rPr>
          <w:rFonts w:cs="Times New Roman" w:hAnsi="Times New Roman" w:eastAsia="Times New Roman" w:ascii="Times New Roman"/>
          <w:spacing w:val="-13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turístico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2800"/>
      </w:pPr>
      <w:r>
        <w:pict>
          <v:group style="position:absolute;margin-left:220pt;margin-top:-0.146875pt;width:290.072pt;height:16.5pt;mso-position-horizontal-relative:page;mso-position-vertical-relative:paragraph;z-index:-547" coordorigin="4400,-3" coordsize="5801,330">
            <v:shape style="position:absolute;left:4400;top:-3;width:5801;height:330" coordorigin="4400,-3" coordsize="5801,330" path="m4400,-3l4400,327,10201,327,10201,-3,4400,-3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20"/>
          <w:w w:val="97"/>
          <w:sz w:val="24"/>
          <w:szCs w:val="24"/>
        </w:rPr>
        <w:t>CAPACITACIONE</w:t>
      </w:r>
      <w:r>
        <w:rPr>
          <w:rFonts w:cs="Times New Roman" w:hAnsi="Times New Roman" w:eastAsia="Times New Roman" w:ascii="Times New Roman"/>
          <w:color w:val="FFFFFF"/>
          <w:spacing w:val="0"/>
          <w:w w:val="97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78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97"/>
          <w:sz w:val="24"/>
          <w:szCs w:val="24"/>
        </w:rPr>
        <w:t>EDUCACIÓ</w:t>
      </w:r>
      <w:r>
        <w:rPr>
          <w:rFonts w:cs="Times New Roman" w:hAnsi="Times New Roman" w:eastAsia="Times New Roman" w:ascii="Times New Roman"/>
          <w:color w:val="FFFFFF"/>
          <w:spacing w:val="0"/>
          <w:w w:val="97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20"/>
          <w:w w:val="95"/>
          <w:sz w:val="24"/>
          <w:szCs w:val="24"/>
        </w:rPr>
        <w:t>CONTINU</w:t>
      </w:r>
      <w:r>
        <w:rPr>
          <w:rFonts w:cs="Times New Roman" w:hAnsi="Times New Roman" w:eastAsia="Times New Roman" w:ascii="Times New Roman"/>
          <w:color w:val="FFFFFF"/>
          <w:spacing w:val="0"/>
          <w:w w:val="95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color w:val="FFFFF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  <w:sectPr>
          <w:pgSz w:w="11920" w:h="16840"/>
          <w:pgMar w:top="340" w:bottom="280" w:left="1680" w:right="680"/>
        </w:sectPr>
      </w:pPr>
      <w:r>
        <w:pict>
          <v:group style="position:absolute;margin-left:228pt;margin-top:5.33594pt;width:4pt;height:4pt;mso-position-horizontal-relative:page;mso-position-vertical-relative:paragraph;z-index:-546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Becada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Konrad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Adenauer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Stiftung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7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KAS</w:t>
      </w:r>
      <w:r>
        <w:rPr>
          <w:rFonts w:cs="Times New Roman" w:hAnsi="Times New Roman" w:eastAsia="Times New Roman" w:ascii="Times New Roman"/>
          <w:spacing w:val="0"/>
          <w:w w:val="147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47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3"/>
          <w:w w:val="14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Programa</w:t>
      </w:r>
      <w:r>
        <w:rPr>
          <w:rFonts w:cs="Times New Roman" w:hAnsi="Times New Roman" w:eastAsia="Times New Roman" w:ascii="Times New Roman"/>
          <w:spacing w:val="5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Intercambio</w:t>
      </w:r>
      <w:r>
        <w:rPr>
          <w:rFonts w:cs="Times New Roman" w:hAnsi="Times New Roman" w:eastAsia="Times New Roman" w:ascii="Times New Roman"/>
          <w:spacing w:val="4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Liderazgo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político</w:t>
      </w:r>
      <w:r>
        <w:rPr>
          <w:rFonts w:cs="Times New Roman" w:hAnsi="Times New Roman" w:eastAsia="Times New Roman" w:ascii="Times New Roman"/>
          <w:spacing w:val="-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dirigido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4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jóvenes</w:t>
      </w:r>
      <w:r>
        <w:rPr>
          <w:rFonts w:cs="Times New Roman" w:hAnsi="Times New Roman" w:eastAsia="Times New Roman" w:ascii="Times New Roman"/>
          <w:spacing w:val="6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líderes</w:t>
      </w:r>
      <w:r>
        <w:rPr>
          <w:rFonts w:cs="Times New Roman" w:hAnsi="Times New Roman" w:eastAsia="Times New Roman" w:ascii="Times New Roman"/>
          <w:spacing w:val="5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4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-2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Academia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partidos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políticos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sector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privado</w:t>
      </w:r>
      <w:r>
        <w:rPr>
          <w:rFonts w:cs="Times New Roman" w:hAnsi="Times New Roman" w:eastAsia="Times New Roman" w:ascii="Times New Roman"/>
          <w:spacing w:val="4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6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organizaciones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sociales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realizado</w:t>
      </w:r>
      <w:r>
        <w:rPr>
          <w:rFonts w:cs="Times New Roman" w:hAnsi="Times New Roman" w:eastAsia="Times New Roman" w:ascii="Times New Roman"/>
          <w:spacing w:val="-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Perú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58" w:lineRule="auto" w:line="287"/>
        <w:ind w:left="3120" w:right="86"/>
      </w:pPr>
      <w:r>
        <w:pict>
          <v:group style="position:absolute;margin-left:0pt;margin-top:0pt;width:200pt;height:841.89pt;mso-position-horizontal-relative:page;mso-position-vertical-relative:page;z-index:-545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pict>
          <v:group style="position:absolute;margin-left:228pt;margin-top:8.23594pt;width:4pt;height:4pt;mso-position-horizontal-relative:page;mso-position-vertical-relative:paragraph;z-index:-544" coordorigin="4560,165" coordsize="80,80">
            <v:shape style="position:absolute;left:4560;top:165;width:80;height:80" coordorigin="4560,165" coordsize="80,80" path="m4640,205l4634,183,4618,169,4600,165,4579,171,4564,187,4560,205,4566,226,4582,240,4600,245,4621,239,4636,223,4640,205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4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programa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Mujer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9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Colegio</w:t>
      </w:r>
      <w:r>
        <w:rPr>
          <w:rFonts w:cs="Times New Roman" w:hAnsi="Times New Roman" w:eastAsia="Times New Roman" w:ascii="Times New Roman"/>
          <w:spacing w:val="-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Interamericano</w:t>
      </w:r>
      <w:r>
        <w:rPr>
          <w:rFonts w:cs="Times New Roman" w:hAnsi="Times New Roman" w:eastAsia="Times New Roman" w:ascii="Times New Roman"/>
          <w:spacing w:val="28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Washington</w:t>
      </w:r>
      <w:r>
        <w:rPr>
          <w:rFonts w:cs="Times New Roman" w:hAnsi="Times New Roman" w:eastAsia="Times New Roman" w:ascii="Times New Roman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43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-1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-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CiberSeguridad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Colegio</w:t>
      </w:r>
      <w:r>
        <w:rPr>
          <w:rFonts w:cs="Times New Roman" w:hAnsi="Times New Roman" w:eastAsia="Times New Roman" w:ascii="Times New Roman"/>
          <w:spacing w:val="-2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Interamericano</w:t>
      </w:r>
      <w:r>
        <w:rPr>
          <w:rFonts w:cs="Times New Roman" w:hAnsi="Times New Roman" w:eastAsia="Times New Roman" w:ascii="Times New Roman"/>
          <w:spacing w:val="3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42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15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34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53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Migración</w:t>
      </w:r>
      <w:r>
        <w:rPr>
          <w:rFonts w:cs="Times New Roman" w:hAnsi="Times New Roman" w:eastAsia="Times New Roman" w:ascii="Times New Roman"/>
          <w:spacing w:val="-1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movilidad</w:t>
      </w:r>
      <w:r>
        <w:rPr>
          <w:rFonts w:cs="Times New Roman" w:hAnsi="Times New Roman" w:eastAsia="Times New Roman" w:ascii="Times New Roman"/>
          <w:spacing w:val="-2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Humana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Colegio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Interamericano</w:t>
      </w:r>
      <w:r>
        <w:rPr>
          <w:rFonts w:cs="Times New Roman" w:hAnsi="Times New Roman" w:eastAsia="Times New Roman" w:ascii="Times New Roman"/>
          <w:spacing w:val="-2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3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Washington</w:t>
      </w:r>
      <w:r>
        <w:rPr>
          <w:rFonts w:cs="Times New Roman" w:hAnsi="Times New Roman" w:eastAsia="Times New Roman" w:ascii="Times New Roman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2023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41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Pasantías</w:t>
      </w:r>
      <w:r>
        <w:rPr>
          <w:rFonts w:cs="Times New Roman" w:hAnsi="Times New Roman" w:eastAsia="Times New Roman" w:ascii="Times New Roman"/>
          <w:spacing w:val="1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profesionales</w:t>
      </w:r>
      <w:r>
        <w:rPr>
          <w:rFonts w:cs="Times New Roman" w:hAnsi="Times New Roman" w:eastAsia="Times New Roman" w:ascii="Times New Roman"/>
          <w:spacing w:val="-2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7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prevención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investigación</w:t>
      </w:r>
      <w:r>
        <w:rPr>
          <w:rFonts w:cs="Times New Roman" w:hAnsi="Times New Roman" w:eastAsia="Times New Roman" w:ascii="Times New Roman"/>
          <w:spacing w:val="1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delito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5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víctimas</w:t>
      </w:r>
      <w:r>
        <w:rPr>
          <w:rFonts w:cs="Times New Roman" w:hAnsi="Times New Roman" w:eastAsia="Times New Roman" w:ascii="Times New Roman"/>
          <w:spacing w:val="-3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2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-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3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Interior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Policía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judicial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Civil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Carabineros</w:t>
      </w:r>
      <w:r>
        <w:rPr>
          <w:rFonts w:cs="Times New Roman" w:hAnsi="Times New Roman" w:eastAsia="Times New Roman" w:ascii="Times New Roman"/>
          <w:spacing w:val="5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Chile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Realizado</w:t>
      </w:r>
      <w:r>
        <w:rPr>
          <w:rFonts w:cs="Times New Roman" w:hAnsi="Times New Roman" w:eastAsia="Times New Roman" w:ascii="Times New Roman"/>
          <w:spacing w:val="-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Chile</w:t>
      </w:r>
      <w:r>
        <w:rPr>
          <w:rFonts w:cs="Times New Roman" w:hAnsi="Times New Roman" w:eastAsia="Times New Roman" w:ascii="Times New Roman"/>
          <w:spacing w:val="-2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Enero</w:t>
      </w:r>
      <w:r>
        <w:rPr>
          <w:rFonts w:cs="Times New Roman" w:hAnsi="Times New Roman" w:eastAsia="Times New Roman" w:ascii="Times New Roman"/>
          <w:spacing w:val="-2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9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40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Curso</w:t>
      </w:r>
      <w:r>
        <w:rPr>
          <w:rFonts w:cs="Times New Roman" w:hAnsi="Times New Roman" w:eastAsia="Times New Roman" w:ascii="Times New Roman"/>
          <w:spacing w:val="6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Stakeholder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Engagement</w:t>
      </w:r>
      <w:r>
        <w:rPr>
          <w:rFonts w:cs="Times New Roman" w:hAnsi="Times New Roman" w:eastAsia="Times New Roman" w:ascii="Times New Roman"/>
          <w:spacing w:val="2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1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Implementation</w:t>
      </w:r>
      <w:r>
        <w:rPr>
          <w:rFonts w:cs="Times New Roman" w:hAnsi="Times New Roman" w:eastAsia="Times New Roman" w:ascii="Times New Roman"/>
          <w:spacing w:val="-23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the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Convention</w:t>
      </w:r>
      <w:r>
        <w:rPr>
          <w:rFonts w:cs="Times New Roman" w:hAnsi="Times New Roman" w:eastAsia="Times New Roman" w:ascii="Times New Roman"/>
          <w:spacing w:val="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against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Transnational</w:t>
      </w:r>
      <w:r>
        <w:rPr>
          <w:rFonts w:cs="Times New Roman" w:hAnsi="Times New Roman" w:eastAsia="Times New Roman" w:ascii="Times New Roman"/>
          <w:spacing w:val="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Organized</w:t>
      </w:r>
      <w:r>
        <w:rPr>
          <w:rFonts w:cs="Times New Roman" w:hAnsi="Times New Roman" w:eastAsia="Times New Roman" w:ascii="Times New Roman"/>
          <w:spacing w:val="7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Crime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SE4U</w:t>
      </w:r>
      <w:r>
        <w:rPr>
          <w:rFonts w:cs="Times New Roman" w:hAnsi="Times New Roman" w:eastAsia="Times New Roman" w:ascii="Times New Roman"/>
          <w:spacing w:val="28"/>
          <w:w w:val="10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Spanish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64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UNODC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abril</w:t>
      </w:r>
      <w:r>
        <w:rPr>
          <w:rFonts w:cs="Times New Roman" w:hAnsi="Times New Roman" w:eastAsia="Times New Roman" w:ascii="Times New Roman"/>
          <w:spacing w:val="3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Modalidad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virtual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9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Taller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spacing w:val="-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-1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-3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Caribe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Realizado</w:t>
      </w:r>
      <w:r>
        <w:rPr>
          <w:rFonts w:cs="Times New Roman" w:hAnsi="Times New Roman" w:eastAsia="Times New Roman" w:ascii="Times New Roman"/>
          <w:spacing w:val="-2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Washington</w:t>
      </w:r>
      <w:r>
        <w:rPr>
          <w:rFonts w:cs="Times New Roman" w:hAnsi="Times New Roman" w:eastAsia="Times New Roman" w:ascii="Times New Roman"/>
          <w:spacing w:val="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DC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spacing w:val="-12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Banco</w:t>
      </w:r>
      <w:r>
        <w:rPr>
          <w:rFonts w:cs="Times New Roman" w:hAnsi="Times New Roman" w:eastAsia="Times New Roman" w:ascii="Times New Roman"/>
          <w:spacing w:val="-2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Interamericano</w:t>
      </w:r>
      <w:r>
        <w:rPr>
          <w:rFonts w:cs="Times New Roman" w:hAnsi="Times New Roman" w:eastAsia="Times New Roman" w:ascii="Times New Roman"/>
          <w:spacing w:val="-2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Octubre</w:t>
      </w:r>
      <w:r>
        <w:rPr>
          <w:rFonts w:cs="Times New Roman" w:hAnsi="Times New Roman" w:eastAsia="Times New Roman" w:ascii="Times New Roman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8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3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0"/>
          <w:szCs w:val="20"/>
        </w:rPr>
        <w:t>DIH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Junta</w:t>
      </w:r>
      <w:r>
        <w:rPr>
          <w:rFonts w:cs="Times New Roman" w:hAnsi="Times New Roman" w:eastAsia="Times New Roman" w:ascii="Times New Roman"/>
          <w:spacing w:val="1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Interamericana</w:t>
      </w:r>
      <w:r>
        <w:rPr>
          <w:rFonts w:cs="Times New Roman" w:hAnsi="Times New Roman" w:eastAsia="Times New Roman" w:ascii="Times New Roman"/>
          <w:spacing w:val="-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noviembre</w:t>
      </w:r>
      <w:r>
        <w:rPr>
          <w:rFonts w:cs="Times New Roman" w:hAnsi="Times New Roman" w:eastAsia="Times New Roman" w:ascii="Times New Roman"/>
          <w:spacing w:val="-3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objetivo</w:t>
      </w:r>
      <w:r>
        <w:rPr>
          <w:rFonts w:cs="Times New Roman" w:hAnsi="Times New Roman" w:eastAsia="Times New Roman" w:ascii="Times New Roman"/>
          <w:spacing w:val="-2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4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fomentar</w:t>
      </w:r>
      <w:r>
        <w:rPr>
          <w:rFonts w:cs="Times New Roman" w:hAnsi="Times New Roman" w:eastAsia="Times New Roman" w:ascii="Times New Roman"/>
          <w:spacing w:val="23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respeto</w:t>
      </w:r>
      <w:r>
        <w:rPr>
          <w:rFonts w:cs="Times New Roman" w:hAnsi="Times New Roman" w:eastAsia="Times New Roman" w:ascii="Times New Roman"/>
          <w:spacing w:val="3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5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3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Humanitario</w:t>
      </w:r>
      <w:r>
        <w:rPr>
          <w:rFonts w:cs="Times New Roman" w:hAnsi="Times New Roman" w:eastAsia="Times New Roman" w:ascii="Times New Roman"/>
          <w:spacing w:val="17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spacing w:val="-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spacing w:val="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Hemisferio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7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Participante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asistente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6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delegación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4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Mujeres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4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2022.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3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Junta</w:t>
      </w:r>
      <w:r>
        <w:rPr>
          <w:rFonts w:cs="Times New Roman" w:hAnsi="Times New Roman" w:eastAsia="Times New Roman" w:ascii="Times New Roman"/>
          <w:spacing w:val="-2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Interamericana</w:t>
      </w:r>
      <w:r>
        <w:rPr>
          <w:rFonts w:cs="Times New Roman" w:hAnsi="Times New Roman" w:eastAsia="Times New Roman" w:ascii="Times New Roman"/>
          <w:spacing w:val="-34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Mayo</w:t>
      </w:r>
      <w:r>
        <w:rPr>
          <w:rFonts w:cs="Times New Roman" w:hAnsi="Times New Roman" w:eastAsia="Times New Roman" w:ascii="Times New Roman"/>
          <w:spacing w:val="-2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2022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6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Jornadas</w:t>
      </w:r>
      <w:r>
        <w:rPr>
          <w:rFonts w:cs="Times New Roman" w:hAnsi="Times New Roman" w:eastAsia="Times New Roman" w:ascii="Times New Roman"/>
          <w:spacing w:val="3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Capacitación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sensibilización</w:t>
      </w:r>
      <w:r>
        <w:rPr>
          <w:rFonts w:cs="Times New Roman" w:hAnsi="Times New Roman" w:eastAsia="Times New Roman" w:ascii="Times New Roman"/>
          <w:spacing w:val="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Movilidad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Humana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inclusión</w:t>
      </w:r>
      <w:r>
        <w:rPr>
          <w:rFonts w:cs="Times New Roman" w:hAnsi="Times New Roman" w:eastAsia="Times New Roman" w:ascii="Times New Roman"/>
          <w:spacing w:val="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4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-2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4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Europea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Onu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hábitat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ACNUR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OIM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0"/>
          <w:szCs w:val="20"/>
        </w:rPr>
        <w:t>AMC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5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Curso</w:t>
      </w:r>
      <w:r>
        <w:rPr>
          <w:rFonts w:cs="Times New Roman" w:hAnsi="Times New Roman" w:eastAsia="Times New Roman" w:ascii="Times New Roman"/>
          <w:spacing w:val="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Inducción</w:t>
      </w:r>
      <w:r>
        <w:rPr>
          <w:rFonts w:cs="Times New Roman" w:hAnsi="Times New Roman" w:eastAsia="Times New Roman" w:ascii="Times New Roman"/>
          <w:spacing w:val="-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5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8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competencias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1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Agencia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/>
        <w:ind w:left="3120" w:right="102"/>
      </w:pP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Metropolitana</w:t>
      </w:r>
      <w:r>
        <w:rPr>
          <w:rFonts w:cs="Times New Roman" w:hAnsi="Times New Roman" w:eastAsia="Times New Roman" w:ascii="Times New Roman"/>
          <w:spacing w:val="-1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-3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4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Módulo</w:t>
      </w:r>
      <w:r>
        <w:rPr>
          <w:rFonts w:cs="Times New Roman" w:hAnsi="Times New Roman" w:eastAsia="Times New Roman" w:ascii="Times New Roman"/>
          <w:spacing w:val="-2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33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Equipamiento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Gestión</w:t>
      </w:r>
      <w:r>
        <w:rPr>
          <w:rFonts w:cs="Times New Roman" w:hAnsi="Times New Roman" w:eastAsia="Times New Roman" w:ascii="Times New Roman"/>
          <w:spacing w:val="19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7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19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-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Patrimonio</w:t>
      </w:r>
      <w:r>
        <w:rPr>
          <w:rFonts w:cs="Times New Roman" w:hAnsi="Times New Roman" w:eastAsia="Times New Roman" w:ascii="Times New Roman"/>
          <w:spacing w:val="-2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3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17"/>
          <w:w w:val="11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Programa</w:t>
      </w:r>
      <w:r>
        <w:rPr>
          <w:rFonts w:cs="Times New Roman" w:hAnsi="Times New Roman" w:eastAsia="Times New Roman" w:ascii="Times New Roman"/>
          <w:spacing w:val="2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Iberoamericano</w:t>
      </w:r>
      <w:r>
        <w:rPr>
          <w:rFonts w:cs="Times New Roman" w:hAnsi="Times New Roman" w:eastAsia="Times New Roman" w:ascii="Times New Roman"/>
          <w:spacing w:val="2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Formación</w:t>
      </w:r>
      <w:r>
        <w:rPr>
          <w:rFonts w:cs="Times New Roman" w:hAnsi="Times New Roman" w:eastAsia="Times New Roman" w:ascii="Times New Roman"/>
          <w:spacing w:val="3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Organizado</w:t>
      </w:r>
      <w:r>
        <w:rPr>
          <w:rFonts w:cs="Times New Roman" w:hAnsi="Times New Roman" w:eastAsia="Times New Roman" w:ascii="Times New Roman"/>
          <w:spacing w:val="3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ciudades</w:t>
      </w:r>
      <w:r>
        <w:rPr>
          <w:rFonts w:cs="Times New Roman" w:hAnsi="Times New Roman" w:eastAsia="Times New Roman" w:ascii="Times New Roman"/>
          <w:spacing w:val="0"/>
          <w:w w:val="13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Capitales</w:t>
      </w:r>
      <w:r>
        <w:rPr>
          <w:rFonts w:cs="Times New Roman" w:hAnsi="Times New Roman" w:eastAsia="Times New Roman" w:ascii="Times New Roman"/>
          <w:spacing w:val="-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9"/>
          <w:sz w:val="20"/>
          <w:szCs w:val="20"/>
        </w:rPr>
        <w:t>Iberoamericanas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España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3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Conferencia</w:t>
      </w:r>
      <w:r>
        <w:rPr>
          <w:rFonts w:cs="Times New Roman" w:hAnsi="Times New Roman" w:eastAsia="Times New Roman" w:ascii="Times New Roman"/>
          <w:spacing w:val="2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spacing w:val="24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16"/>
          <w:w w:val="11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reto</w:t>
      </w:r>
      <w:r>
        <w:rPr>
          <w:rFonts w:cs="Times New Roman" w:hAnsi="Times New Roman" w:eastAsia="Times New Roman" w:ascii="Times New Roman"/>
          <w:spacing w:val="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1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control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8"/>
          <w:sz w:val="20"/>
          <w:szCs w:val="20"/>
        </w:rPr>
        <w:t>adecuado</w:t>
      </w:r>
      <w:r>
        <w:rPr>
          <w:rFonts w:cs="Times New Roman" w:hAnsi="Times New Roman" w:eastAsia="Times New Roman" w:ascii="Times New Roman"/>
          <w:spacing w:val="-14"/>
          <w:w w:val="13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Espacio</w:t>
      </w:r>
      <w:r>
        <w:rPr>
          <w:rFonts w:cs="Times New Roman" w:hAnsi="Times New Roman" w:eastAsia="Times New Roman" w:ascii="Times New Roman"/>
          <w:spacing w:val="-19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Público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–</w:t>
      </w:r>
      <w:r>
        <w:rPr>
          <w:rFonts w:cs="Times New Roman" w:hAnsi="Times New Roman" w:eastAsia="Times New Roman" w:ascii="Times New Roman"/>
          <w:spacing w:val="4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Alcaldía</w:t>
      </w:r>
      <w:r>
        <w:rPr>
          <w:rFonts w:cs="Times New Roman" w:hAnsi="Times New Roman" w:eastAsia="Times New Roman" w:ascii="Times New Roman"/>
          <w:spacing w:val="-2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Bogotá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2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Curso</w:t>
      </w:r>
      <w:r>
        <w:rPr>
          <w:rFonts w:cs="Times New Roman" w:hAnsi="Times New Roman" w:eastAsia="Times New Roman" w:ascii="Times New Roman"/>
          <w:spacing w:val="30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Virtual</w:t>
      </w:r>
      <w:r>
        <w:rPr>
          <w:rFonts w:cs="Times New Roman" w:hAnsi="Times New Roman" w:eastAsia="Times New Roman" w:ascii="Times New Roman"/>
          <w:spacing w:val="-29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Inducción</w:t>
      </w:r>
      <w:r>
        <w:rPr>
          <w:rFonts w:cs="Times New Roman" w:hAnsi="Times New Roman" w:eastAsia="Times New Roman" w:ascii="Times New Roman"/>
          <w:spacing w:val="43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5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4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-1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realizado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-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Metropolitano</w:t>
      </w:r>
      <w:r>
        <w:rPr>
          <w:rFonts w:cs="Times New Roman" w:hAnsi="Times New Roman" w:eastAsia="Times New Roman" w:ascii="Times New Roman"/>
          <w:spacing w:val="-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Capacitación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95"/>
          <w:sz w:val="20"/>
          <w:szCs w:val="20"/>
        </w:rPr>
        <w:t>ICAM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31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Taller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Ciudades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futuro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tienen</w:t>
      </w:r>
      <w:r>
        <w:rPr>
          <w:rFonts w:cs="Times New Roman" w:hAnsi="Times New Roman" w:eastAsia="Times New Roman" w:ascii="Times New Roman"/>
          <w:spacing w:val="-4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construcciones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seguras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sísmoresistentes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0"/>
          <w:szCs w:val="20"/>
        </w:rPr>
        <w:t>JICA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1398"/>
        <w:sectPr>
          <w:pgSz w:w="11920" w:h="16840"/>
          <w:pgMar w:top="340" w:bottom="280" w:left="1680" w:right="680"/>
        </w:sectPr>
      </w:pPr>
      <w:r>
        <w:pict>
          <v:group style="position:absolute;margin-left:228pt;margin-top:5.33594pt;width:4pt;height:4pt;mso-position-horizontal-relative:page;mso-position-vertical-relative:paragraph;z-index:-530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Curso</w:t>
      </w:r>
      <w:r>
        <w:rPr>
          <w:rFonts w:cs="Times New Roman" w:hAnsi="Times New Roman" w:eastAsia="Times New Roman" w:ascii="Times New Roman"/>
          <w:spacing w:val="-3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básico</w:t>
      </w:r>
      <w:r>
        <w:rPr>
          <w:rFonts w:cs="Times New Roman" w:hAnsi="Times New Roman" w:eastAsia="Times New Roman" w:ascii="Times New Roman"/>
          <w:spacing w:val="12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88"/>
          <w:sz w:val="20"/>
          <w:szCs w:val="20"/>
        </w:rPr>
        <w:t>IBM</w:t>
      </w:r>
      <w:r>
        <w:rPr>
          <w:rFonts w:cs="Times New Roman" w:hAnsi="Times New Roman" w:eastAsia="Times New Roman" w:ascii="Times New Roman"/>
          <w:spacing w:val="11"/>
          <w:w w:val="8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Watson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7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0"/>
          <w:szCs w:val="20"/>
        </w:rPr>
        <w:t>Artificial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8"/>
        <w:ind w:left="3120"/>
      </w:pPr>
      <w:r>
        <w:pict>
          <v:group style="position:absolute;margin-left:0pt;margin-top:0pt;width:200pt;height:841.89pt;mso-position-horizontal-relative:page;mso-position-vertical-relative:page;z-index:-529" coordorigin="0,0" coordsize="4000,16838">
            <v:shape style="position:absolute;left:0;top:0;width:4000;height:16838" coordorigin="0,0" coordsize="4000,16838" path="m0,0l0,16838,4000,16838,4000,0,0,0xe" filled="t" fillcolor="#282830" stroked="f">
              <v:path arrowok="t"/>
              <v:fill/>
            </v:shape>
            <w10:wrap type="none"/>
          </v:group>
        </w:pict>
      </w:r>
      <w:r>
        <w:pict>
          <v:group style="position:absolute;margin-left:228pt;margin-top:8.23594pt;width:4pt;height:4pt;mso-position-horizontal-relative:page;mso-position-vertical-relative:paragraph;z-index:-528" coordorigin="4560,165" coordsize="80,80">
            <v:shape style="position:absolute;left:4560;top:165;width:80;height:80" coordorigin="4560,165" coordsize="80,80" path="m4640,205l4634,183,4618,169,4600,165,4579,171,4564,187,4560,205,4566,226,4582,240,4600,245,4621,239,4636,223,4640,205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-23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1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-6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 w:lineRule="auto" w:line="287"/>
        <w:ind w:left="3120" w:right="86"/>
      </w:pPr>
      <w:r>
        <w:pict>
          <v:group style="position:absolute;margin-left:228pt;margin-top:6.48594pt;width:4pt;height:4pt;mso-position-horizontal-relative:page;mso-position-vertical-relative:paragraph;z-index:-527" coordorigin="4560,130" coordsize="80,80">
            <v:shape style="position:absolute;left:4560;top:130;width:80;height:80" coordorigin="4560,130" coordsize="80,80" path="m4640,170l4634,148,4618,134,4600,130,4579,136,4564,152,4560,170,4566,191,4582,205,4600,210,4621,204,4636,188,4640,170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Capacitación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8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Métodos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4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análisis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6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6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Evento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4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Académico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7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/>
        <w:ind w:left="3120" w:right="2029"/>
      </w:pP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18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1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-12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Problemática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Actual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5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68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1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Congreso</w:t>
      </w:r>
      <w:r>
        <w:rPr>
          <w:rFonts w:cs="Times New Roman" w:hAnsi="Times New Roman" w:eastAsia="Times New Roman" w:ascii="Times New Roman"/>
          <w:spacing w:val="-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Ciencias</w:t>
      </w:r>
      <w:r>
        <w:rPr>
          <w:rFonts w:cs="Times New Roman" w:hAnsi="Times New Roman" w:eastAsia="Times New Roman" w:ascii="Times New Roman"/>
          <w:spacing w:val="23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Políticas</w:t>
      </w:r>
      <w:r>
        <w:rPr>
          <w:rFonts w:cs="Times New Roman" w:hAnsi="Times New Roman" w:eastAsia="Times New Roman" w:ascii="Times New Roman"/>
          <w:spacing w:val="-26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6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-1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18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-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0"/>
          <w:w w:val="66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Transformaciones</w:t>
      </w:r>
      <w:r>
        <w:rPr>
          <w:rFonts w:cs="Times New Roman" w:hAnsi="Times New Roman" w:eastAsia="Times New Roman" w:ascii="Times New Roman"/>
          <w:spacing w:val="-22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Incertidumbre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4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8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41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Estratégica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  </w:t>
      </w:r>
      <w:r>
        <w:rPr>
          <w:rFonts w:cs="Times New Roman" w:hAnsi="Times New Roman" w:eastAsia="Times New Roman" w:ascii="Times New Roman"/>
          <w:spacing w:val="2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    </w:t>
      </w:r>
      <w:r>
        <w:rPr>
          <w:rFonts w:cs="Times New Roman" w:hAnsi="Times New Roman" w:eastAsia="Times New Roman" w:ascii="Times New Roman"/>
          <w:spacing w:val="24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Prospectiva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3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68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6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0"/>
          <w:w w:val="6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4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7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Estratégicos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(Seguridad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6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Ciudadana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Defense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spacing w:val="4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Relaciones</w:t>
      </w:r>
      <w:r>
        <w:rPr>
          <w:rFonts w:cs="Times New Roman" w:hAnsi="Times New Roman" w:eastAsia="Times New Roman" w:ascii="Times New Roman"/>
          <w:spacing w:val="-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Internacionales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14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58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2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Congreso</w:t>
      </w:r>
      <w:r>
        <w:rPr>
          <w:rFonts w:cs="Times New Roman" w:hAnsi="Times New Roman" w:eastAsia="Times New Roman" w:ascii="Times New Roman"/>
          <w:spacing w:val="15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Iberoamericano</w:t>
      </w:r>
      <w:r>
        <w:rPr>
          <w:rFonts w:cs="Times New Roman" w:hAnsi="Times New Roman" w:eastAsia="Times New Roman" w:ascii="Times New Roman"/>
          <w:spacing w:val="28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Derecho</w:t>
      </w:r>
      <w:r>
        <w:rPr>
          <w:rFonts w:cs="Times New Roman" w:hAnsi="Times New Roman" w:eastAsia="Times New Roman" w:ascii="Times New Roman"/>
          <w:spacing w:val="9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Laboral</w:t>
      </w:r>
      <w:r>
        <w:rPr>
          <w:rFonts w:cs="Times New Roman" w:hAnsi="Times New Roman" w:eastAsia="Times New Roman" w:ascii="Times New Roman"/>
          <w:spacing w:val="-2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Ministerio</w:t>
      </w:r>
      <w:r>
        <w:rPr>
          <w:rFonts w:cs="Times New Roman" w:hAnsi="Times New Roman" w:eastAsia="Times New Roman" w:ascii="Times New Roman"/>
          <w:spacing w:val="40"/>
          <w:w w:val="10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/>
        <w:ind w:left="3120" w:right="5603"/>
      </w:pPr>
      <w:r>
        <w:rPr>
          <w:rFonts w:cs="Times New Roman" w:hAnsi="Times New Roman" w:eastAsia="Times New Roman" w:ascii="Times New Roman"/>
          <w:w w:val="121"/>
          <w:sz w:val="20"/>
          <w:szCs w:val="20"/>
        </w:rPr>
        <w:t>Trabajo</w:t>
      </w:r>
      <w:r>
        <w:rPr>
          <w:rFonts w:cs="Times New Roman" w:hAnsi="Times New Roman" w:eastAsia="Times New Roman" w:ascii="Times New Roman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1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4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64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Geopolítica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América</w:t>
      </w:r>
      <w:r>
        <w:rPr>
          <w:rFonts w:cs="Times New Roman" w:hAnsi="Times New Roman" w:eastAsia="Times New Roman" w:ascii="Times New Roman"/>
          <w:spacing w:val="43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0"/>
          <w:w w:val="64"/>
          <w:sz w:val="20"/>
          <w:szCs w:val="20"/>
        </w:rPr>
        <w:t>"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45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/>
        <w:ind w:left="3120" w:right="4390"/>
      </w:pP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87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20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7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Geopolítica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4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Narcotráfico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2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America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6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Latina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2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Instituto</w:t>
      </w:r>
      <w:r>
        <w:rPr>
          <w:rFonts w:cs="Times New Roman" w:hAnsi="Times New Roman" w:eastAsia="Times New Roman" w:ascii="Times New Roman"/>
          <w:spacing w:val="-4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Altos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Nacionales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86"/>
      </w:pPr>
      <w:r>
        <w:pict>
          <v:group style="position:absolute;margin-left:228pt;margin-top:5.33594pt;width:4pt;height:4pt;mso-position-horizontal-relative:page;mso-position-vertical-relative:paragraph;z-index:-519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5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Primer</w:t>
      </w:r>
      <w:r>
        <w:rPr>
          <w:rFonts w:cs="Times New Roman" w:hAnsi="Times New Roman" w:eastAsia="Times New Roman" w:ascii="Times New Roman"/>
          <w:spacing w:val="17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Seminario</w:t>
      </w:r>
      <w:r>
        <w:rPr>
          <w:rFonts w:cs="Times New Roman" w:hAnsi="Times New Roman" w:eastAsia="Times New Roman" w:ascii="Times New Roman"/>
          <w:spacing w:val="5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Derechos</w:t>
      </w:r>
      <w:r>
        <w:rPr>
          <w:rFonts w:cs="Times New Roman" w:hAnsi="Times New Roman" w:eastAsia="Times New Roman" w:ascii="Times New Roman"/>
          <w:spacing w:val="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Humanos</w:t>
      </w:r>
      <w:r>
        <w:rPr>
          <w:rFonts w:cs="Times New Roman" w:hAnsi="Times New Roman" w:eastAsia="Times New Roman" w:ascii="Times New Roman"/>
          <w:spacing w:val="39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7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Justicia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5"/>
        <w:ind w:left="3120" w:right="2412"/>
      </w:pP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Penal</w:t>
      </w:r>
      <w:r>
        <w:rPr>
          <w:rFonts w:cs="Times New Roman" w:hAnsi="Times New Roman" w:eastAsia="Times New Roman" w:ascii="Times New Roman"/>
          <w:spacing w:val="-31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7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0"/>
          <w:w w:val="12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-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1"/>
          <w:sz w:val="20"/>
          <w:szCs w:val="20"/>
        </w:rPr>
        <w:t>Central</w:t>
      </w:r>
      <w:r>
        <w:rPr>
          <w:rFonts w:cs="Times New Roman" w:hAnsi="Times New Roman" w:eastAsia="Times New Roman" w:ascii="Times New Roman"/>
          <w:spacing w:val="1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3120" w:right="473"/>
      </w:pPr>
      <w:r>
        <w:pict>
          <v:group style="position:absolute;margin-left:228pt;margin-top:5.33594pt;width:4pt;height:4pt;mso-position-horizontal-relative:page;mso-position-vertical-relative:paragraph;z-index:-518" coordorigin="4560,107" coordsize="80,80">
            <v:shape style="position:absolute;left:4560;top:107;width:80;height:80" coordorigin="4560,107" coordsize="80,80" path="m4640,147l4634,125,4618,111,4600,107,4579,113,4564,129,4560,147,4566,168,4582,182,4600,187,4621,181,4636,165,4640,147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33"/>
          <w:sz w:val="20"/>
          <w:szCs w:val="20"/>
        </w:rPr>
        <w:t>Jornada</w:t>
      </w:r>
      <w:r>
        <w:rPr>
          <w:rFonts w:cs="Times New Roman" w:hAnsi="Times New Roman" w:eastAsia="Times New Roman" w:ascii="Times New Roman"/>
          <w:spacing w:val="-11"/>
          <w:w w:val="13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Munasur</w:t>
      </w:r>
      <w:r>
        <w:rPr>
          <w:rFonts w:cs="Times New Roman" w:hAnsi="Times New Roman" w:eastAsia="Times New Roman" w:ascii="Times New Roman"/>
          <w:spacing w:val="-5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2014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Naciones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Sudamericanas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3"/>
        <w:ind w:left="3120"/>
      </w:pPr>
      <w:r>
        <w:pict>
          <v:group style="position:absolute;margin-left:228pt;margin-top:6.48594pt;width:4pt;height:4pt;mso-position-horizontal-relative:page;mso-position-vertical-relative:paragraph;z-index:-517" coordorigin="4560,130" coordsize="80,80">
            <v:shape style="position:absolute;left:4560;top:130;width:80;height:80" coordorigin="4560,130" coordsize="80,80" path="m4640,170l4634,148,4618,134,4600,130,4579,136,4564,152,4560,170,4566,191,4582,205,4600,210,4621,204,4636,188,4640,170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Conferencia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-2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9"/>
          <w:sz w:val="20"/>
          <w:szCs w:val="20"/>
        </w:rPr>
        <w:t>Internacional</w:t>
      </w:r>
      <w:r>
        <w:rPr>
          <w:rFonts w:cs="Times New Roman" w:hAnsi="Times New Roman" w:eastAsia="Times New Roman" w:ascii="Times New Roman"/>
          <w:spacing w:val="43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Administración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sz w:val="20"/>
          <w:szCs w:val="20"/>
        </w:rPr>
        <w:t>Barack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3120"/>
      </w:pP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Obama/2011</w:t>
      </w:r>
      <w:r>
        <w:rPr>
          <w:rFonts w:cs="Times New Roman" w:hAnsi="Times New Roman" w:eastAsia="Times New Roman" w:ascii="Times New Roman"/>
          <w:spacing w:val="1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spacing w:val="3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Américas</w:t>
      </w:r>
      <w:r>
        <w:rPr>
          <w:rFonts w:cs="Times New Roman" w:hAnsi="Times New Roman" w:eastAsia="Times New Roman" w:ascii="Times New Roman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Sección</w:t>
      </w:r>
      <w:r>
        <w:rPr>
          <w:rFonts w:cs="Times New Roman" w:hAnsi="Times New Roman" w:eastAsia="Times New Roman" w:ascii="Times New Roman"/>
          <w:spacing w:val="23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0"/>
          <w:szCs w:val="20"/>
        </w:rPr>
        <w:t>Cultura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3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8"/>
          <w:sz w:val="20"/>
          <w:szCs w:val="20"/>
        </w:rPr>
        <w:t>Embajada</w:t>
      </w:r>
      <w:r>
        <w:rPr>
          <w:rFonts w:cs="Times New Roman" w:hAnsi="Times New Roman" w:eastAsia="Times New Roman" w:ascii="Times New Roman"/>
          <w:spacing w:val="-9"/>
          <w:w w:val="12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-7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Unidos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6"/>
        <w:ind w:left="2800"/>
      </w:pPr>
      <w:r>
        <w:pict>
          <v:group style="position:absolute;margin-left:220pt;margin-top:-0.146875pt;width:93.032pt;height:16.5pt;mso-position-horizontal-relative:page;mso-position-vertical-relative:paragraph;z-index:-516" coordorigin="4400,-3" coordsize="1861,330">
            <v:shape style="position:absolute;left:4400;top:-3;width:1861;height:330" coordorigin="4400,-3" coordsize="1861,330" path="m4400,-3l4400,327,6261,327,6261,-3,4400,-3xe" filled="t" fillcolor="#427599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FFFFFF"/>
          <w:spacing w:val="20"/>
          <w:w w:val="90"/>
          <w:sz w:val="24"/>
          <w:szCs w:val="24"/>
        </w:rPr>
        <w:t>REFERENCIA</w:t>
      </w:r>
      <w:r>
        <w:rPr>
          <w:rFonts w:cs="Times New Roman" w:hAnsi="Times New Roman" w:eastAsia="Times New Roman" w:ascii="Times New Roman"/>
          <w:color w:val="FFFFFF"/>
          <w:spacing w:val="0"/>
          <w:w w:val="9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color w:val="FFFFFF"/>
          <w:spacing w:val="-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20"/>
      </w:pPr>
      <w:r>
        <w:rPr>
          <w:rFonts w:cs="Times New Roman" w:hAnsi="Times New Roman" w:eastAsia="Times New Roman" w:ascii="Times New Roman"/>
          <w:w w:val="101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Eunice</w:t>
      </w:r>
      <w:r>
        <w:rPr>
          <w:rFonts w:cs="Times New Roman" w:hAnsi="Times New Roman" w:eastAsia="Times New Roman" w:ascii="Times New Roman"/>
          <w:spacing w:val="3"/>
          <w:w w:val="11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0"/>
          <w:szCs w:val="20"/>
        </w:rPr>
        <w:t>Nuñez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2720" w:right="861"/>
      </w:pP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color w:val="666666"/>
          <w:spacing w:val="12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Directora</w:t>
      </w:r>
      <w:r>
        <w:rPr>
          <w:rFonts w:cs="Times New Roman" w:hAnsi="Times New Roman" w:eastAsia="Times New Roman" w:ascii="Times New Roman"/>
          <w:color w:val="666666"/>
          <w:spacing w:val="-22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color w:val="666666"/>
          <w:spacing w:val="-21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20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Inteligencia</w:t>
      </w:r>
      <w:r>
        <w:rPr>
          <w:rFonts w:cs="Times New Roman" w:hAnsi="Times New Roman" w:eastAsia="Times New Roman" w:ascii="Times New Roman"/>
          <w:color w:val="666666"/>
          <w:spacing w:val="-25"/>
          <w:w w:val="12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55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-23"/>
          <w:w w:val="15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91"/>
          <w:sz w:val="20"/>
          <w:szCs w:val="20"/>
        </w:rPr>
        <w:t>DNI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Subdirectora</w:t>
      </w:r>
      <w:r>
        <w:rPr>
          <w:rFonts w:cs="Times New Roman" w:hAnsi="Times New Roman" w:eastAsia="Times New Roman" w:ascii="Times New Roman"/>
          <w:color w:val="666666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0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producción</w:t>
      </w:r>
      <w:r>
        <w:rPr>
          <w:rFonts w:cs="Times New Roman" w:hAnsi="Times New Roman" w:eastAsia="Times New Roman" w:ascii="Times New Roman"/>
          <w:color w:val="666666"/>
          <w:spacing w:val="-27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actual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666666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República</w:t>
      </w:r>
      <w:r>
        <w:rPr>
          <w:rFonts w:cs="Times New Roman" w:hAnsi="Times New Roman" w:eastAsia="Times New Roman" w:ascii="Times New Roman"/>
          <w:color w:val="666666"/>
          <w:spacing w:val="-31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Colombia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Colombia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20"/>
      </w:pP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-14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Brigada</w:t>
      </w:r>
      <w:r>
        <w:rPr>
          <w:rFonts w:cs="Times New Roman" w:hAnsi="Times New Roman" w:eastAsia="Times New Roman" w:ascii="Times New Roman"/>
          <w:spacing w:val="-26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5"/>
          <w:sz w:val="20"/>
          <w:szCs w:val="20"/>
        </w:rPr>
        <w:t>Fabian</w:t>
      </w:r>
      <w:r>
        <w:rPr>
          <w:rFonts w:cs="Times New Roman" w:hAnsi="Times New Roman" w:eastAsia="Times New Roman" w:ascii="Times New Roman"/>
          <w:spacing w:val="-1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0"/>
          <w:szCs w:val="20"/>
        </w:rPr>
        <w:t>Revelo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2720"/>
      </w:pP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Ex</w:t>
      </w:r>
      <w:r>
        <w:rPr>
          <w:rFonts w:cs="Times New Roman" w:hAnsi="Times New Roman" w:eastAsia="Times New Roman" w:ascii="Times New Roman"/>
          <w:color w:val="666666"/>
          <w:spacing w:val="12"/>
          <w:w w:val="8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color w:val="666666"/>
          <w:spacing w:val="14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Jefe</w:t>
      </w:r>
      <w:r>
        <w:rPr>
          <w:rFonts w:cs="Times New Roman" w:hAnsi="Times New Roman" w:eastAsia="Times New Roman" w:ascii="Times New Roman"/>
          <w:color w:val="666666"/>
          <w:spacing w:val="6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666666"/>
          <w:spacing w:val="-5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Comando</w:t>
      </w:r>
      <w:r>
        <w:rPr>
          <w:rFonts w:cs="Times New Roman" w:hAnsi="Times New Roman" w:eastAsia="Times New Roman" w:ascii="Times New Roman"/>
          <w:color w:val="666666"/>
          <w:spacing w:val="4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Conjunto</w:t>
      </w:r>
      <w:r>
        <w:rPr>
          <w:rFonts w:cs="Times New Roman" w:hAnsi="Times New Roman" w:eastAsia="Times New Roman" w:ascii="Times New Roman"/>
          <w:color w:val="666666"/>
          <w:spacing w:val="-2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8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4"/>
          <w:sz w:val="20"/>
          <w:szCs w:val="20"/>
        </w:rPr>
        <w:t>Fuerzas</w:t>
      </w:r>
      <w:r>
        <w:rPr>
          <w:rFonts w:cs="Times New Roman" w:hAnsi="Times New Roman" w:eastAsia="Times New Roman" w:ascii="Times New Roman"/>
          <w:color w:val="666666"/>
          <w:spacing w:val="-32"/>
          <w:w w:val="12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Armadas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/>
        <w:ind w:left="2720"/>
      </w:pP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Ecuador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20"/>
      </w:pPr>
      <w:r>
        <w:rPr>
          <w:rFonts w:cs="Times New Roman" w:hAnsi="Times New Roman" w:eastAsia="Times New Roman" w:ascii="Times New Roman"/>
          <w:w w:val="101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Diego</w:t>
      </w:r>
      <w:r>
        <w:rPr>
          <w:rFonts w:cs="Times New Roman" w:hAnsi="Times New Roman" w:eastAsia="Times New Roman" w:ascii="Times New Roman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7"/>
          <w:sz w:val="20"/>
          <w:szCs w:val="20"/>
        </w:rPr>
        <w:t>Pérez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2720" w:right="846"/>
      </w:pP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Decano</w:t>
      </w:r>
      <w:r>
        <w:rPr>
          <w:rFonts w:cs="Times New Roman" w:hAnsi="Times New Roman" w:eastAsia="Times New Roman" w:ascii="Times New Roman"/>
          <w:color w:val="666666"/>
          <w:spacing w:val="-2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666666"/>
          <w:spacing w:val="-1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Departamento</w:t>
      </w:r>
      <w:r>
        <w:rPr>
          <w:rFonts w:cs="Times New Roman" w:hAnsi="Times New Roman" w:eastAsia="Times New Roman" w:ascii="Times New Roman"/>
          <w:color w:val="666666"/>
          <w:spacing w:val="-9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6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666666"/>
          <w:spacing w:val="-2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color w:val="666666"/>
          <w:spacing w:val="-7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color w:val="666666"/>
          <w:spacing w:val="-8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86"/>
          <w:sz w:val="20"/>
          <w:szCs w:val="20"/>
        </w:rPr>
        <w:t>IAEN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4"/>
          <w:sz w:val="20"/>
          <w:szCs w:val="20"/>
        </w:rPr>
        <w:t>Experto</w:t>
      </w:r>
      <w:r>
        <w:rPr>
          <w:rFonts w:cs="Times New Roman" w:hAnsi="Times New Roman" w:eastAsia="Times New Roman" w:ascii="Times New Roman"/>
          <w:color w:val="666666"/>
          <w:spacing w:val="-2"/>
          <w:w w:val="114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666666"/>
          <w:spacing w:val="-7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1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666666"/>
          <w:spacing w:val="-18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3"/>
          <w:sz w:val="20"/>
          <w:szCs w:val="20"/>
        </w:rPr>
        <w:t>defensa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20"/>
      </w:pPr>
      <w:r>
        <w:rPr>
          <w:rFonts w:cs="Times New Roman" w:hAnsi="Times New Roman" w:eastAsia="Times New Roman" w:ascii="Times New Roman"/>
          <w:w w:val="116"/>
          <w:sz w:val="20"/>
          <w:szCs w:val="20"/>
        </w:rPr>
        <w:t>Abg</w:t>
      </w:r>
      <w:r>
        <w:rPr>
          <w:rFonts w:cs="Times New Roman" w:hAnsi="Times New Roman" w:eastAsia="Times New Roman" w:ascii="Times New Roman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Esteban</w:t>
      </w:r>
      <w:r>
        <w:rPr>
          <w:rFonts w:cs="Times New Roman" w:hAnsi="Times New Roman" w:eastAsia="Times New Roman" w:ascii="Times New Roman"/>
          <w:spacing w:val="-14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26"/>
          <w:sz w:val="20"/>
          <w:szCs w:val="20"/>
        </w:rPr>
        <w:t>Santos</w:t>
      </w:r>
      <w:r>
        <w:rPr>
          <w:rFonts w:cs="Times New Roman" w:hAnsi="Times New Roman" w:eastAsia="Times New Roman" w:ascii="Times New Roman"/>
          <w:spacing w:val="-3"/>
          <w:w w:val="126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0"/>
          <w:szCs w:val="20"/>
        </w:rPr>
        <w:t>López</w:t>
      </w:r>
      <w:r>
        <w:rPr>
          <w:rFonts w:cs="Times New Roman" w:hAnsi="Times New Roman" w:eastAsia="Times New Roman" w:ascii="Times New Roman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2720" w:right="790"/>
      </w:pPr>
      <w:r>
        <w:rPr>
          <w:rFonts w:cs="Times New Roman" w:hAnsi="Times New Roman" w:eastAsia="Times New Roman" w:ascii="Times New Roman"/>
          <w:color w:val="666666"/>
          <w:spacing w:val="0"/>
          <w:w w:val="131"/>
          <w:sz w:val="20"/>
          <w:szCs w:val="20"/>
        </w:rPr>
        <w:t>Catedrático</w:t>
      </w:r>
      <w:r>
        <w:rPr>
          <w:rFonts w:cs="Times New Roman" w:hAnsi="Times New Roman" w:eastAsia="Times New Roman" w:ascii="Times New Roman"/>
          <w:color w:val="666666"/>
          <w:spacing w:val="-29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56"/>
          <w:w w:val="13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color w:val="666666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color w:val="666666"/>
          <w:spacing w:val="-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San</w:t>
      </w:r>
      <w:r>
        <w:rPr>
          <w:rFonts w:cs="Times New Roman" w:hAnsi="Times New Roman" w:eastAsia="Times New Roman" w:ascii="Times New Roman"/>
          <w:color w:val="666666"/>
          <w:spacing w:val="6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Francisco</w:t>
      </w:r>
      <w:r>
        <w:rPr>
          <w:rFonts w:cs="Times New Roman" w:hAnsi="Times New Roman" w:eastAsia="Times New Roman" w:ascii="Times New Roman"/>
          <w:color w:val="666666"/>
          <w:spacing w:val="2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Quito</w:t>
      </w:r>
      <w:r>
        <w:rPr>
          <w:rFonts w:cs="Times New Roman" w:hAnsi="Times New Roman" w:eastAsia="Times New Roman" w:ascii="Times New Roman"/>
          <w:color w:val="666666"/>
          <w:spacing w:val="-2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Universidad</w:t>
      </w:r>
      <w:r>
        <w:rPr>
          <w:rFonts w:cs="Times New Roman" w:hAnsi="Times New Roman" w:eastAsia="Times New Roman" w:ascii="Times New Roman"/>
          <w:color w:val="666666"/>
          <w:spacing w:val="-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2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color w:val="666666"/>
          <w:spacing w:val="8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2"/>
          <w:sz w:val="20"/>
          <w:szCs w:val="20"/>
        </w:rPr>
        <w:t>Américas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7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color w:val="666666"/>
          <w:spacing w:val="-3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7"/>
          <w:sz w:val="20"/>
          <w:szCs w:val="20"/>
        </w:rPr>
        <w:t>Jurídicos</w:t>
      </w:r>
      <w:r>
        <w:rPr>
          <w:rFonts w:cs="Times New Roman" w:hAnsi="Times New Roman" w:eastAsia="Times New Roman" w:ascii="Times New Roman"/>
          <w:color w:val="666666"/>
          <w:spacing w:val="25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7"/>
          <w:sz w:val="20"/>
          <w:szCs w:val="20"/>
        </w:rPr>
        <w:t>Izurieta</w:t>
      </w:r>
      <w:r>
        <w:rPr>
          <w:rFonts w:cs="Times New Roman" w:hAnsi="Times New Roman" w:eastAsia="Times New Roman" w:ascii="Times New Roman"/>
          <w:color w:val="666666"/>
          <w:spacing w:val="-1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7"/>
          <w:sz w:val="20"/>
          <w:szCs w:val="20"/>
        </w:rPr>
        <w:t>Mora</w:t>
      </w:r>
      <w:r>
        <w:rPr>
          <w:rFonts w:cs="Times New Roman" w:hAnsi="Times New Roman" w:eastAsia="Times New Roman" w:ascii="Times New Roman"/>
          <w:color w:val="666666"/>
          <w:spacing w:val="0"/>
          <w:w w:val="11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7"/>
          <w:sz w:val="20"/>
          <w:szCs w:val="20"/>
        </w:rPr>
        <w:t>Bowen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720"/>
      </w:pPr>
      <w:r>
        <w:rPr>
          <w:rFonts w:cs="Times New Roman" w:hAnsi="Times New Roman" w:eastAsia="Times New Roman" w:ascii="Times New Roman"/>
          <w:w w:val="116"/>
          <w:sz w:val="20"/>
          <w:szCs w:val="20"/>
        </w:rPr>
        <w:t>Dra</w:t>
      </w:r>
      <w:r>
        <w:rPr>
          <w:rFonts w:cs="Times New Roman" w:hAnsi="Times New Roman" w:eastAsia="Times New Roman" w:ascii="Times New Roman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Carla</w:t>
      </w:r>
      <w:r>
        <w:rPr>
          <w:rFonts w:cs="Times New Roman" w:hAnsi="Times New Roman" w:eastAsia="Times New Roman" w:ascii="Times New Roman"/>
          <w:spacing w:val="26"/>
          <w:w w:val="118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0"/>
          <w:szCs w:val="20"/>
        </w:rPr>
        <w:t>Alvarez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5" w:lineRule="auto" w:line="287"/>
        <w:ind w:left="2720" w:right="342"/>
      </w:pP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Experta</w:t>
      </w:r>
      <w:r>
        <w:rPr>
          <w:rFonts w:cs="Times New Roman" w:hAnsi="Times New Roman" w:eastAsia="Times New Roman" w:ascii="Times New Roman"/>
          <w:color w:val="666666"/>
          <w:spacing w:val="-30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color w:val="666666"/>
          <w:spacing w:val="17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666666"/>
          <w:spacing w:val="35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1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color w:val="666666"/>
          <w:spacing w:val="-11"/>
          <w:w w:val="12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3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color w:val="666666"/>
          <w:spacing w:val="0"/>
          <w:w w:val="69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color w:val="666666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Docente</w:t>
      </w:r>
      <w:r>
        <w:rPr>
          <w:rFonts w:cs="Times New Roman" w:hAnsi="Times New Roman" w:eastAsia="Times New Roman" w:ascii="Times New Roman"/>
          <w:color w:val="666666"/>
          <w:spacing w:val="-1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15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maestria</w:t>
      </w:r>
      <w:r>
        <w:rPr>
          <w:rFonts w:cs="Times New Roman" w:hAnsi="Times New Roman" w:eastAsia="Times New Roman" w:ascii="Times New Roman"/>
          <w:color w:val="666666"/>
          <w:spacing w:val="33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0"/>
          <w:w w:val="125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doctoradoen</w:t>
      </w:r>
      <w:r>
        <w:rPr>
          <w:rFonts w:cs="Times New Roman" w:hAnsi="Times New Roman" w:eastAsia="Times New Roman" w:ascii="Times New Roman"/>
          <w:color w:val="666666"/>
          <w:spacing w:val="20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29"/>
          <w:sz w:val="20"/>
          <w:szCs w:val="20"/>
        </w:rPr>
        <w:t>estudios</w:t>
      </w:r>
      <w:r>
        <w:rPr>
          <w:rFonts w:cs="Times New Roman" w:hAnsi="Times New Roman" w:eastAsia="Times New Roman" w:ascii="Times New Roman"/>
          <w:color w:val="666666"/>
          <w:spacing w:val="-23"/>
          <w:w w:val="12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19"/>
          <w:sz w:val="20"/>
          <w:szCs w:val="20"/>
        </w:rPr>
        <w:t>políticos</w:t>
      </w:r>
      <w:r>
        <w:rPr>
          <w:rFonts w:cs="Times New Roman" w:hAnsi="Times New Roman" w:eastAsia="Times New Roman" w:ascii="Times New Roman"/>
          <w:color w:val="666666"/>
          <w:spacing w:val="-4"/>
          <w:w w:val="119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color w:val="666666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7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color w:val="666666"/>
          <w:spacing w:val="-13"/>
          <w:w w:val="137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color w:val="666666"/>
          <w:spacing w:val="0"/>
          <w:w w:val="130"/>
          <w:sz w:val="20"/>
          <w:szCs w:val="20"/>
        </w:rPr>
        <w:t>seguridad</w:t>
      </w:r>
      <w:r>
        <w:rPr>
          <w:rFonts w:cs="Times New Roman" w:hAnsi="Times New Roman" w:eastAsia="Times New Roman" w:ascii="Times New Roman"/>
          <w:color w:val="666666"/>
          <w:spacing w:val="0"/>
          <w:w w:val="7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0"/>
          <w:szCs w:val="20"/>
        </w:rPr>
      </w:r>
    </w:p>
    <w:sectPr>
      <w:pgSz w:w="11920" w:h="16840"/>
      <w:pgMar w:top="340" w:bottom="280" w:left="1680" w:right="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mailto:knherrera@udlanet.ec" TargetMode="External"/><Relationship Id="rId5" Type="http://schemas.openxmlformats.org/officeDocument/2006/relationships/image" Target="media\image1.png"/><Relationship Id="rId6" Type="http://schemas.openxmlformats.org/officeDocument/2006/relationships/image" Target="media\image2.png"/><Relationship Id="rId7" Type="http://schemas.openxmlformats.org/officeDocument/2006/relationships/image" Target="media\image3.png"/><Relationship Id="rId8" Type="http://schemas.openxmlformats.org/officeDocument/2006/relationships/image" Target="media\image4.png"/><Relationship Id="rId9" Type="http://schemas.openxmlformats.org/officeDocument/2006/relationships/image" Target="media\image5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